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5000" w:type="pct"/>
        <w:tblLook w:val="0620" w:firstRow="1" w:lastRow="0" w:firstColumn="0" w:lastColumn="0" w:noHBand="1" w:noVBand="1"/>
      </w:tblPr>
      <w:tblGrid>
        <w:gridCol w:w="3166"/>
        <w:gridCol w:w="3165"/>
        <w:gridCol w:w="3749"/>
      </w:tblGrid>
      <w:tr w:rsidR="009E1D8E" w:rsidRPr="00E04E92" w14:paraId="1B119B6F" w14:textId="77777777" w:rsidTr="009E1D8E">
        <w:trPr>
          <w:cnfStyle w:val="100000000000" w:firstRow="1" w:lastRow="0" w:firstColumn="0" w:lastColumn="0" w:oddVBand="0" w:evenVBand="0" w:oddHBand="0" w:evenHBand="0" w:firstRowFirstColumn="0" w:firstRowLastColumn="0" w:lastRowFirstColumn="0" w:lastRowLastColumn="0"/>
        </w:trPr>
        <w:tc>
          <w:tcPr>
            <w:tcW w:w="3166" w:type="dxa"/>
          </w:tcPr>
          <w:p w14:paraId="60B2694F" w14:textId="564F893B" w:rsidR="009E1D8E" w:rsidRPr="00E04E92" w:rsidRDefault="006A28DD" w:rsidP="00856C35">
            <w:pPr>
              <w:rPr>
                <w:rFonts w:asciiTheme="majorHAnsi" w:hAnsiTheme="majorHAnsi" w:cstheme="majorHAnsi"/>
              </w:rPr>
            </w:pPr>
            <w:r>
              <w:rPr>
                <w:noProof/>
                <w:lang w:eastAsia="en-GB"/>
              </w:rPr>
              <w:drawing>
                <wp:inline distT="0" distB="0" distL="0" distR="0" wp14:anchorId="59162CF1" wp14:editId="5AC1C280">
                  <wp:extent cx="1809750" cy="866775"/>
                  <wp:effectExtent l="0" t="0" r="0" b="9525"/>
                  <wp:docPr id="1" name="Picture 1" descr="cid:image001.png@01D5CD16.587B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5CD16.587B553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09750" cy="866775"/>
                          </a:xfrm>
                          <a:prstGeom prst="rect">
                            <a:avLst/>
                          </a:prstGeom>
                          <a:noFill/>
                          <a:ln>
                            <a:noFill/>
                          </a:ln>
                        </pic:spPr>
                      </pic:pic>
                    </a:graphicData>
                  </a:graphic>
                </wp:inline>
              </w:drawing>
            </w:r>
          </w:p>
        </w:tc>
        <w:tc>
          <w:tcPr>
            <w:tcW w:w="3165" w:type="dxa"/>
          </w:tcPr>
          <w:p w14:paraId="0DFCCFE1" w14:textId="77777777" w:rsidR="009E1D8E" w:rsidRPr="00E04E92" w:rsidRDefault="009E1D8E" w:rsidP="00856C35">
            <w:pPr>
              <w:pStyle w:val="CompanyName"/>
              <w:rPr>
                <w:rFonts w:cstheme="majorHAnsi"/>
              </w:rPr>
            </w:pPr>
          </w:p>
        </w:tc>
        <w:tc>
          <w:tcPr>
            <w:tcW w:w="3749" w:type="dxa"/>
          </w:tcPr>
          <w:p w14:paraId="3CDF45BD" w14:textId="77777777" w:rsidR="00072684" w:rsidRDefault="00072684" w:rsidP="00856C35">
            <w:pPr>
              <w:pStyle w:val="CompanyName"/>
              <w:rPr>
                <w:rFonts w:cstheme="majorHAnsi"/>
              </w:rPr>
            </w:pPr>
          </w:p>
          <w:p w14:paraId="5788D943" w14:textId="2BF3A3CA" w:rsidR="009E1D8E" w:rsidRPr="00E04E92" w:rsidRDefault="009E1D8E" w:rsidP="00856C35">
            <w:pPr>
              <w:pStyle w:val="CompanyName"/>
              <w:rPr>
                <w:rFonts w:cstheme="majorHAnsi"/>
              </w:rPr>
            </w:pPr>
            <w:r w:rsidRPr="00E04E92">
              <w:rPr>
                <w:rFonts w:cstheme="majorHAnsi"/>
              </w:rPr>
              <w:t>ReSPA</w:t>
            </w:r>
          </w:p>
          <w:p w14:paraId="64E528B9" w14:textId="77777777" w:rsidR="009E1D8E" w:rsidRPr="00E04E92" w:rsidRDefault="009E1D8E" w:rsidP="00856C35">
            <w:pPr>
              <w:pStyle w:val="CompanyName"/>
              <w:rPr>
                <w:rFonts w:cstheme="majorHAnsi"/>
                <w:b w:val="0"/>
                <w:bCs/>
                <w:color w:val="auto"/>
                <w:sz w:val="19"/>
              </w:rPr>
            </w:pPr>
            <w:r w:rsidRPr="00E04E92">
              <w:rPr>
                <w:rFonts w:cstheme="majorHAnsi"/>
                <w:b w:val="0"/>
                <w:bCs/>
                <w:color w:val="auto"/>
                <w:sz w:val="19"/>
              </w:rPr>
              <w:t>Branelovica,81410 Danilovgrad</w:t>
            </w:r>
          </w:p>
          <w:p w14:paraId="377EEB32" w14:textId="52BE2D85" w:rsidR="009E1D8E" w:rsidRPr="00E04E92" w:rsidRDefault="009E1D8E" w:rsidP="00856C35">
            <w:pPr>
              <w:pStyle w:val="CompanyName"/>
              <w:rPr>
                <w:rFonts w:cstheme="majorHAnsi"/>
              </w:rPr>
            </w:pPr>
            <w:r w:rsidRPr="00E04E92">
              <w:rPr>
                <w:rFonts w:cstheme="majorHAnsi"/>
                <w:b w:val="0"/>
                <w:bCs/>
                <w:color w:val="auto"/>
                <w:sz w:val="19"/>
              </w:rPr>
              <w:t>Montenegro</w:t>
            </w:r>
          </w:p>
        </w:tc>
      </w:tr>
    </w:tbl>
    <w:p w14:paraId="7521C8AB" w14:textId="5F9DB1D8" w:rsidR="00EB0FDA" w:rsidRPr="00E04E92" w:rsidRDefault="00EB0FDA" w:rsidP="00EB0FDA">
      <w:pPr>
        <w:autoSpaceDE w:val="0"/>
        <w:autoSpaceDN w:val="0"/>
        <w:adjustRightInd w:val="0"/>
        <w:rPr>
          <w:rFonts w:asciiTheme="majorHAnsi" w:hAnsiTheme="majorHAnsi" w:cstheme="majorHAnsi"/>
          <w:i/>
          <w:iCs/>
        </w:rPr>
      </w:pPr>
    </w:p>
    <w:p w14:paraId="546E458E" w14:textId="77777777" w:rsidR="00EB0FDA" w:rsidRPr="00E04E92" w:rsidRDefault="00EB0FDA" w:rsidP="00EB0FDA">
      <w:pPr>
        <w:autoSpaceDE w:val="0"/>
        <w:autoSpaceDN w:val="0"/>
        <w:adjustRightInd w:val="0"/>
        <w:rPr>
          <w:rFonts w:asciiTheme="majorHAnsi" w:hAnsiTheme="majorHAnsi" w:cstheme="majorHAnsi"/>
          <w:i/>
          <w:iCs/>
        </w:rPr>
      </w:pPr>
    </w:p>
    <w:p w14:paraId="76C1F38A" w14:textId="77777777" w:rsidR="00EB0FDA" w:rsidRPr="00E04E92" w:rsidRDefault="00EB0FDA" w:rsidP="00EB0FDA">
      <w:pPr>
        <w:overflowPunct w:val="0"/>
        <w:autoSpaceDE w:val="0"/>
        <w:autoSpaceDN w:val="0"/>
        <w:adjustRightInd w:val="0"/>
        <w:spacing w:line="228" w:lineRule="auto"/>
        <w:jc w:val="both"/>
        <w:rPr>
          <w:rFonts w:asciiTheme="majorHAnsi" w:hAnsiTheme="majorHAnsi" w:cstheme="majorHAnsi"/>
        </w:rPr>
      </w:pPr>
    </w:p>
    <w:p w14:paraId="2F0A1652" w14:textId="77777777" w:rsidR="00EB0FDA" w:rsidRPr="00E04E92" w:rsidRDefault="00EB0FDA" w:rsidP="00EB0FDA">
      <w:pPr>
        <w:overflowPunct w:val="0"/>
        <w:autoSpaceDE w:val="0"/>
        <w:autoSpaceDN w:val="0"/>
        <w:adjustRightInd w:val="0"/>
        <w:spacing w:line="228" w:lineRule="auto"/>
        <w:jc w:val="both"/>
        <w:rPr>
          <w:rFonts w:asciiTheme="majorHAnsi" w:hAnsiTheme="majorHAnsi" w:cstheme="majorHAnsi"/>
          <w:sz w:val="18"/>
          <w:szCs w:val="18"/>
        </w:rPr>
      </w:pPr>
    </w:p>
    <w:p w14:paraId="0CC6254C" w14:textId="16887200" w:rsidR="00EB0FDA" w:rsidRDefault="00072684" w:rsidP="000E1490">
      <w:pPr>
        <w:overflowPunct w:val="0"/>
        <w:autoSpaceDE w:val="0"/>
        <w:autoSpaceDN w:val="0"/>
        <w:adjustRightInd w:val="0"/>
        <w:spacing w:line="228" w:lineRule="auto"/>
        <w:jc w:val="center"/>
        <w:rPr>
          <w:rFonts w:asciiTheme="majorHAnsi" w:hAnsiTheme="majorHAnsi" w:cstheme="majorHAnsi"/>
          <w:b/>
          <w:bCs/>
          <w:sz w:val="28"/>
          <w:szCs w:val="28"/>
        </w:rPr>
      </w:pPr>
      <w:r w:rsidRPr="000E1490">
        <w:rPr>
          <w:rFonts w:asciiTheme="majorHAnsi" w:hAnsiTheme="majorHAnsi" w:cstheme="majorHAnsi"/>
          <w:b/>
          <w:bCs/>
          <w:sz w:val="28"/>
          <w:szCs w:val="28"/>
        </w:rPr>
        <w:t>Programme Manager</w:t>
      </w:r>
    </w:p>
    <w:p w14:paraId="0B8A1623" w14:textId="77777777" w:rsidR="000E1490" w:rsidRPr="000E1490" w:rsidRDefault="000E1490" w:rsidP="000E1490">
      <w:pPr>
        <w:overflowPunct w:val="0"/>
        <w:autoSpaceDE w:val="0"/>
        <w:autoSpaceDN w:val="0"/>
        <w:adjustRightInd w:val="0"/>
        <w:spacing w:line="228" w:lineRule="auto"/>
        <w:jc w:val="center"/>
        <w:rPr>
          <w:rFonts w:asciiTheme="majorHAnsi" w:hAnsiTheme="majorHAnsi" w:cstheme="majorHAnsi"/>
          <w:b/>
          <w:bCs/>
          <w:sz w:val="28"/>
          <w:szCs w:val="28"/>
        </w:rPr>
      </w:pPr>
    </w:p>
    <w:p w14:paraId="364A8723" w14:textId="27A3C835" w:rsidR="000E1490" w:rsidRPr="0003382F" w:rsidRDefault="000E1490" w:rsidP="000E1490">
      <w:pPr>
        <w:overflowPunct w:val="0"/>
        <w:autoSpaceDE w:val="0"/>
        <w:autoSpaceDN w:val="0"/>
        <w:adjustRightInd w:val="0"/>
        <w:spacing w:line="228" w:lineRule="auto"/>
        <w:jc w:val="center"/>
        <w:rPr>
          <w:rFonts w:asciiTheme="majorHAnsi" w:hAnsiTheme="majorHAnsi" w:cstheme="majorHAnsi"/>
          <w:sz w:val="28"/>
          <w:szCs w:val="28"/>
        </w:rPr>
      </w:pPr>
      <w:r w:rsidRPr="0003382F">
        <w:rPr>
          <w:rFonts w:asciiTheme="majorHAnsi" w:hAnsiTheme="majorHAnsi" w:cstheme="majorHAnsi"/>
          <w:sz w:val="28"/>
          <w:szCs w:val="28"/>
        </w:rPr>
        <w:t xml:space="preserve">Curriculum Vitae and Key </w:t>
      </w:r>
      <w:r w:rsidR="00393E81">
        <w:rPr>
          <w:rFonts w:asciiTheme="majorHAnsi" w:hAnsiTheme="majorHAnsi" w:cstheme="majorHAnsi"/>
          <w:sz w:val="28"/>
          <w:szCs w:val="28"/>
        </w:rPr>
        <w:t xml:space="preserve">Experience </w:t>
      </w:r>
      <w:r w:rsidRPr="0003382F">
        <w:rPr>
          <w:rFonts w:asciiTheme="majorHAnsi" w:hAnsiTheme="majorHAnsi" w:cstheme="majorHAnsi"/>
          <w:sz w:val="28"/>
          <w:szCs w:val="28"/>
        </w:rPr>
        <w:t>Statement</w:t>
      </w:r>
    </w:p>
    <w:p w14:paraId="08E13701" w14:textId="642F1025" w:rsidR="000E1490" w:rsidRPr="000E1490" w:rsidRDefault="000E1490" w:rsidP="000E1490">
      <w:pPr>
        <w:rPr>
          <w:rFonts w:asciiTheme="majorHAnsi" w:hAnsiTheme="majorHAnsi" w:cstheme="majorHAnsi"/>
          <w:sz w:val="18"/>
          <w:szCs w:val="18"/>
        </w:rPr>
      </w:pPr>
    </w:p>
    <w:p w14:paraId="758E1E16" w14:textId="77777777" w:rsidR="00EB0FDA" w:rsidRPr="00E04E92" w:rsidRDefault="00EB0FDA" w:rsidP="00EB0FDA">
      <w:pPr>
        <w:overflowPunct w:val="0"/>
        <w:autoSpaceDE w:val="0"/>
        <w:autoSpaceDN w:val="0"/>
        <w:adjustRightInd w:val="0"/>
        <w:spacing w:line="228" w:lineRule="auto"/>
        <w:jc w:val="both"/>
        <w:rPr>
          <w:rFonts w:asciiTheme="majorHAnsi" w:hAnsiTheme="majorHAnsi" w:cstheme="majorHAnsi"/>
          <w:sz w:val="18"/>
          <w:szCs w:val="18"/>
        </w:rPr>
      </w:pPr>
    </w:p>
    <w:p w14:paraId="76AFF226" w14:textId="77777777" w:rsidR="00EB0FDA" w:rsidRPr="00E04E92" w:rsidRDefault="00EB0FDA" w:rsidP="00EB0FDA">
      <w:pPr>
        <w:overflowPunct w:val="0"/>
        <w:autoSpaceDE w:val="0"/>
        <w:autoSpaceDN w:val="0"/>
        <w:adjustRightInd w:val="0"/>
        <w:spacing w:line="228" w:lineRule="auto"/>
        <w:jc w:val="both"/>
        <w:rPr>
          <w:rFonts w:asciiTheme="majorHAnsi" w:hAnsiTheme="majorHAnsi" w:cstheme="majorHAnsi"/>
          <w:sz w:val="18"/>
          <w:szCs w:val="18"/>
        </w:rPr>
      </w:pPr>
    </w:p>
    <w:p w14:paraId="62621CAD" w14:textId="682536B0" w:rsidR="00EB0FDA" w:rsidRPr="00E04E92" w:rsidRDefault="00EB0FDA" w:rsidP="00EB0FDA">
      <w:pPr>
        <w:overflowPunct w:val="0"/>
        <w:autoSpaceDE w:val="0"/>
        <w:autoSpaceDN w:val="0"/>
        <w:adjustRightInd w:val="0"/>
        <w:spacing w:line="228" w:lineRule="auto"/>
        <w:jc w:val="both"/>
        <w:rPr>
          <w:rFonts w:asciiTheme="majorHAnsi" w:hAnsiTheme="majorHAnsi" w:cstheme="majorHAnsi"/>
          <w:sz w:val="18"/>
          <w:szCs w:val="18"/>
        </w:rPr>
      </w:pPr>
      <w:r w:rsidRPr="00E04E92">
        <w:rPr>
          <w:rFonts w:asciiTheme="majorHAnsi" w:hAnsiTheme="majorHAnsi" w:cstheme="majorHAnsi"/>
          <w:sz w:val="18"/>
          <w:szCs w:val="18"/>
        </w:rPr>
        <w:t xml:space="preserve">This </w:t>
      </w:r>
      <w:r w:rsidRPr="000E1490">
        <w:rPr>
          <w:rFonts w:asciiTheme="majorHAnsi" w:hAnsiTheme="majorHAnsi" w:cstheme="majorHAnsi"/>
          <w:sz w:val="18"/>
          <w:szCs w:val="18"/>
        </w:rPr>
        <w:t>statement</w:t>
      </w:r>
      <w:r w:rsidRPr="00E04E92">
        <w:rPr>
          <w:rFonts w:asciiTheme="majorHAnsi" w:hAnsiTheme="majorHAnsi" w:cstheme="majorHAnsi"/>
          <w:sz w:val="18"/>
          <w:szCs w:val="18"/>
        </w:rPr>
        <w:t xml:space="preserve"> will be used by the Selection Committee as part of the application screening stage of the recruitment process and may also be used in later stages of the process including during interview(s). You are advised to keep a copy of the statement that you submit during the application process.</w:t>
      </w:r>
    </w:p>
    <w:p w14:paraId="68F312E7" w14:textId="77777777" w:rsidR="00EB0FDA" w:rsidRPr="00E04E92" w:rsidRDefault="00EB0FDA" w:rsidP="00EB0FDA">
      <w:pPr>
        <w:autoSpaceDE w:val="0"/>
        <w:autoSpaceDN w:val="0"/>
        <w:adjustRightInd w:val="0"/>
        <w:spacing w:line="200" w:lineRule="exact"/>
        <w:rPr>
          <w:rFonts w:asciiTheme="majorHAnsi" w:hAnsiTheme="majorHAnsi" w:cstheme="majorHAnsi"/>
          <w:sz w:val="18"/>
          <w:szCs w:val="18"/>
        </w:rPr>
      </w:pPr>
    </w:p>
    <w:p w14:paraId="50292400" w14:textId="77777777" w:rsidR="00EB0FDA" w:rsidRPr="00E04E92" w:rsidRDefault="00EB0FDA" w:rsidP="00EB0FDA">
      <w:pPr>
        <w:autoSpaceDE w:val="0"/>
        <w:autoSpaceDN w:val="0"/>
        <w:adjustRightInd w:val="0"/>
        <w:spacing w:line="342" w:lineRule="exact"/>
        <w:rPr>
          <w:rFonts w:asciiTheme="majorHAnsi" w:hAnsiTheme="majorHAnsi" w:cstheme="majorHAnsi"/>
          <w:sz w:val="18"/>
          <w:szCs w:val="18"/>
        </w:rPr>
      </w:pPr>
    </w:p>
    <w:p w14:paraId="01C4303B" w14:textId="1C7D6263" w:rsidR="00EB0FDA" w:rsidRDefault="00EB0FDA" w:rsidP="00A20E16">
      <w:pPr>
        <w:autoSpaceDE w:val="0"/>
        <w:autoSpaceDN w:val="0"/>
        <w:adjustRightInd w:val="0"/>
        <w:rPr>
          <w:rFonts w:asciiTheme="majorHAnsi" w:hAnsiTheme="majorHAnsi" w:cstheme="majorHAnsi"/>
          <w:sz w:val="18"/>
          <w:szCs w:val="18"/>
        </w:rPr>
      </w:pPr>
      <w:r w:rsidRPr="00E04E92">
        <w:rPr>
          <w:rFonts w:asciiTheme="majorHAnsi" w:hAnsiTheme="majorHAnsi" w:cstheme="majorHAnsi"/>
          <w:sz w:val="18"/>
          <w:szCs w:val="18"/>
        </w:rPr>
        <w:t xml:space="preserve">Name: </w:t>
      </w:r>
      <w:sdt>
        <w:sdtPr>
          <w:rPr>
            <w:rFonts w:asciiTheme="majorHAnsi" w:hAnsiTheme="majorHAnsi" w:cstheme="majorHAnsi"/>
            <w:sz w:val="18"/>
            <w:szCs w:val="18"/>
            <w:highlight w:val="lightGray"/>
          </w:rPr>
          <w:alias w:val="Aplicant Name"/>
          <w:tag w:val="Aplicant Name"/>
          <w:id w:val="245468385"/>
          <w:placeholder>
            <w:docPart w:val="5FCED45D74DA4094981BD2B864D32ECC"/>
          </w:placeholder>
          <w:dataBinding w:prefixMappings="xmlns:ns0='http://schemas.microsoft.com/office/2006/coverPageProps' " w:xpath="/ns0:CoverPageProperties[1]/ns0:Abstract[1]" w:storeItemID="{55AF091B-3C7A-41E3-B477-F2FDAA23CFDA}"/>
          <w:text/>
        </w:sdtPr>
        <w:sdtContent>
          <w:r w:rsidR="00BD0304" w:rsidRPr="00BD0304">
            <w:rPr>
              <w:rFonts w:asciiTheme="majorHAnsi" w:hAnsiTheme="majorHAnsi" w:cstheme="majorHAnsi"/>
              <w:sz w:val="18"/>
              <w:szCs w:val="18"/>
              <w:highlight w:val="lightGray"/>
            </w:rPr>
            <w:t>First and Family Name</w:t>
          </w:r>
        </w:sdtContent>
      </w:sdt>
    </w:p>
    <w:p w14:paraId="7950A733" w14:textId="7A44B091" w:rsidR="00A20E16" w:rsidRPr="00E04E92" w:rsidRDefault="00A20E16" w:rsidP="00A20E16">
      <w:pPr>
        <w:autoSpaceDE w:val="0"/>
        <w:autoSpaceDN w:val="0"/>
        <w:adjustRightInd w:val="0"/>
        <w:rPr>
          <w:rFonts w:asciiTheme="majorHAnsi" w:hAnsiTheme="majorHAnsi" w:cstheme="majorHAnsi"/>
          <w:sz w:val="18"/>
          <w:szCs w:val="18"/>
        </w:rPr>
      </w:pPr>
    </w:p>
    <w:p w14:paraId="5E7B010D" w14:textId="4FA9DD44" w:rsidR="00EB0FDA" w:rsidRPr="00E04E92" w:rsidRDefault="00EB0FDA" w:rsidP="00EB0FDA">
      <w:pPr>
        <w:autoSpaceDE w:val="0"/>
        <w:autoSpaceDN w:val="0"/>
        <w:adjustRightInd w:val="0"/>
        <w:rPr>
          <w:rFonts w:asciiTheme="majorHAnsi" w:hAnsiTheme="majorHAnsi" w:cstheme="majorHAnsi"/>
          <w:sz w:val="18"/>
          <w:szCs w:val="18"/>
        </w:rPr>
      </w:pPr>
      <w:r w:rsidRPr="00E04E92">
        <w:rPr>
          <w:rFonts w:asciiTheme="majorHAnsi" w:hAnsiTheme="majorHAnsi" w:cstheme="majorHAnsi"/>
          <w:sz w:val="18"/>
          <w:szCs w:val="18"/>
        </w:rPr>
        <w:t xml:space="preserve">Signature: </w:t>
      </w:r>
      <w:r w:rsidR="00BD0304" w:rsidRPr="00E04E92">
        <w:rPr>
          <w:rFonts w:asciiTheme="majorHAnsi" w:hAnsiTheme="majorHAnsi" w:cstheme="majorHAnsi"/>
          <w:sz w:val="18"/>
          <w:szCs w:val="18"/>
        </w:rPr>
        <w:fldChar w:fldCharType="begin">
          <w:ffData>
            <w:name w:val="Text40"/>
            <w:enabled/>
            <w:calcOnExit w:val="0"/>
            <w:textInput/>
          </w:ffData>
        </w:fldChar>
      </w:r>
      <w:r w:rsidR="00BD0304" w:rsidRPr="00E04E92">
        <w:rPr>
          <w:rFonts w:asciiTheme="majorHAnsi" w:hAnsiTheme="majorHAnsi" w:cstheme="majorHAnsi"/>
          <w:sz w:val="18"/>
          <w:szCs w:val="18"/>
        </w:rPr>
        <w:instrText xml:space="preserve"> FORMTEXT </w:instrText>
      </w:r>
      <w:r w:rsidR="00BD0304" w:rsidRPr="00E04E92">
        <w:rPr>
          <w:rFonts w:asciiTheme="majorHAnsi" w:hAnsiTheme="majorHAnsi" w:cstheme="majorHAnsi"/>
          <w:sz w:val="18"/>
          <w:szCs w:val="18"/>
        </w:rPr>
      </w:r>
      <w:r w:rsidR="00BD0304" w:rsidRPr="00E04E92">
        <w:rPr>
          <w:rFonts w:asciiTheme="majorHAnsi" w:hAnsiTheme="majorHAnsi" w:cstheme="majorHAnsi"/>
          <w:sz w:val="18"/>
          <w:szCs w:val="18"/>
        </w:rPr>
        <w:fldChar w:fldCharType="separate"/>
      </w:r>
      <w:r w:rsidR="00BD0304" w:rsidRPr="00E04E92">
        <w:rPr>
          <w:rFonts w:asciiTheme="majorHAnsi" w:hAnsiTheme="majorHAnsi" w:cstheme="majorHAnsi"/>
          <w:noProof/>
          <w:sz w:val="18"/>
          <w:szCs w:val="18"/>
        </w:rPr>
        <w:t> </w:t>
      </w:r>
      <w:r w:rsidR="00BD0304" w:rsidRPr="00E04E92">
        <w:rPr>
          <w:rFonts w:asciiTheme="majorHAnsi" w:hAnsiTheme="majorHAnsi" w:cstheme="majorHAnsi"/>
          <w:noProof/>
          <w:sz w:val="18"/>
          <w:szCs w:val="18"/>
        </w:rPr>
        <w:t> </w:t>
      </w:r>
      <w:r w:rsidR="00BD0304" w:rsidRPr="00E04E92">
        <w:rPr>
          <w:rFonts w:asciiTheme="majorHAnsi" w:hAnsiTheme="majorHAnsi" w:cstheme="majorHAnsi"/>
          <w:noProof/>
          <w:sz w:val="18"/>
          <w:szCs w:val="18"/>
        </w:rPr>
        <w:t> </w:t>
      </w:r>
      <w:r w:rsidR="00BD0304" w:rsidRPr="00E04E92">
        <w:rPr>
          <w:rFonts w:asciiTheme="majorHAnsi" w:hAnsiTheme="majorHAnsi" w:cstheme="majorHAnsi"/>
          <w:noProof/>
          <w:sz w:val="18"/>
          <w:szCs w:val="18"/>
        </w:rPr>
        <w:t> </w:t>
      </w:r>
      <w:r w:rsidR="00BD0304" w:rsidRPr="00E04E92">
        <w:rPr>
          <w:rFonts w:asciiTheme="majorHAnsi" w:hAnsiTheme="majorHAnsi" w:cstheme="majorHAnsi"/>
          <w:noProof/>
          <w:sz w:val="18"/>
          <w:szCs w:val="18"/>
        </w:rPr>
        <w:t> </w:t>
      </w:r>
      <w:r w:rsidR="00BD0304" w:rsidRPr="00E04E92">
        <w:rPr>
          <w:rFonts w:asciiTheme="majorHAnsi" w:hAnsiTheme="majorHAnsi" w:cstheme="majorHAnsi"/>
          <w:sz w:val="18"/>
          <w:szCs w:val="18"/>
        </w:rPr>
        <w:fldChar w:fldCharType="end"/>
      </w:r>
    </w:p>
    <w:p w14:paraId="2FE443B7" w14:textId="77777777" w:rsidR="00EB0FDA" w:rsidRPr="00E04E92" w:rsidRDefault="00EB0FDA" w:rsidP="00EB0FDA">
      <w:pPr>
        <w:autoSpaceDE w:val="0"/>
        <w:autoSpaceDN w:val="0"/>
        <w:adjustRightInd w:val="0"/>
        <w:spacing w:line="269" w:lineRule="exact"/>
        <w:rPr>
          <w:rFonts w:asciiTheme="majorHAnsi" w:hAnsiTheme="majorHAnsi" w:cstheme="majorHAnsi"/>
          <w:sz w:val="18"/>
          <w:szCs w:val="18"/>
        </w:rPr>
      </w:pPr>
    </w:p>
    <w:p w14:paraId="630694DA" w14:textId="4258A22B" w:rsidR="00EB0FDA" w:rsidRPr="00E04E92" w:rsidRDefault="00EB0FDA" w:rsidP="00EB0FDA">
      <w:pPr>
        <w:autoSpaceDE w:val="0"/>
        <w:autoSpaceDN w:val="0"/>
        <w:adjustRightInd w:val="0"/>
        <w:rPr>
          <w:rFonts w:asciiTheme="majorHAnsi" w:hAnsiTheme="majorHAnsi" w:cstheme="majorHAnsi"/>
          <w:sz w:val="18"/>
          <w:szCs w:val="18"/>
        </w:rPr>
      </w:pPr>
      <w:r w:rsidRPr="00E04E92">
        <w:rPr>
          <w:rFonts w:asciiTheme="majorHAnsi" w:hAnsiTheme="majorHAnsi" w:cstheme="majorHAnsi"/>
          <w:sz w:val="18"/>
          <w:szCs w:val="18"/>
        </w:rPr>
        <w:t xml:space="preserve">Date: </w:t>
      </w:r>
      <w:r w:rsidR="00812090" w:rsidRPr="00BD0304">
        <w:fldChar w:fldCharType="begin">
          <w:ffData>
            <w:name w:val="Text40"/>
            <w:enabled/>
            <w:calcOnExit w:val="0"/>
            <w:textInput/>
          </w:ffData>
        </w:fldChar>
      </w:r>
      <w:r w:rsidR="00812090" w:rsidRPr="00BD0304">
        <w:instrText xml:space="preserve"> FORMTEXT </w:instrText>
      </w:r>
      <w:r w:rsidR="00812090" w:rsidRPr="00BD0304">
        <w:fldChar w:fldCharType="separate"/>
      </w:r>
      <w:r w:rsidR="00812090" w:rsidRPr="00BD0304">
        <w:t> </w:t>
      </w:r>
      <w:r w:rsidR="00812090" w:rsidRPr="00BD0304">
        <w:t> </w:t>
      </w:r>
      <w:r w:rsidR="00812090" w:rsidRPr="00BD0304">
        <w:t> </w:t>
      </w:r>
      <w:r w:rsidR="00812090" w:rsidRPr="00BD0304">
        <w:t> </w:t>
      </w:r>
      <w:r w:rsidR="00812090" w:rsidRPr="00BD0304">
        <w:t> </w:t>
      </w:r>
      <w:r w:rsidR="00812090" w:rsidRPr="00BD0304">
        <w:fldChar w:fldCharType="end"/>
      </w:r>
    </w:p>
    <w:p w14:paraId="0E895314" w14:textId="77777777" w:rsidR="00EB0FDA" w:rsidRPr="00E04E92" w:rsidRDefault="00EB0FDA" w:rsidP="00EB0FDA">
      <w:pPr>
        <w:autoSpaceDE w:val="0"/>
        <w:autoSpaceDN w:val="0"/>
        <w:adjustRightInd w:val="0"/>
        <w:spacing w:line="267" w:lineRule="exact"/>
        <w:rPr>
          <w:rFonts w:asciiTheme="majorHAnsi" w:hAnsiTheme="majorHAnsi" w:cstheme="majorHAnsi"/>
          <w:sz w:val="18"/>
          <w:szCs w:val="18"/>
        </w:rPr>
      </w:pPr>
    </w:p>
    <w:p w14:paraId="700C630D" w14:textId="77777777" w:rsidR="00BD0304" w:rsidRDefault="00BD0304" w:rsidP="00EB0FDA">
      <w:pPr>
        <w:autoSpaceDE w:val="0"/>
        <w:autoSpaceDN w:val="0"/>
        <w:adjustRightInd w:val="0"/>
        <w:rPr>
          <w:rFonts w:asciiTheme="majorHAnsi" w:hAnsiTheme="majorHAnsi" w:cstheme="majorHAnsi"/>
          <w:i/>
          <w:iCs/>
          <w:sz w:val="18"/>
          <w:szCs w:val="18"/>
        </w:rPr>
      </w:pPr>
    </w:p>
    <w:p w14:paraId="4544DE9D" w14:textId="2E6B8926" w:rsidR="00EB0FDA" w:rsidRPr="00540300" w:rsidRDefault="00BD0304" w:rsidP="00EB0FDA">
      <w:pPr>
        <w:autoSpaceDE w:val="0"/>
        <w:autoSpaceDN w:val="0"/>
        <w:adjustRightInd w:val="0"/>
        <w:rPr>
          <w:rFonts w:asciiTheme="majorHAnsi" w:hAnsiTheme="majorHAnsi" w:cstheme="majorHAnsi"/>
          <w:i/>
          <w:iCs/>
          <w:sz w:val="18"/>
          <w:szCs w:val="18"/>
        </w:rPr>
      </w:pPr>
      <w:r>
        <w:rPr>
          <w:rFonts w:asciiTheme="majorHAnsi" w:hAnsiTheme="majorHAnsi" w:cstheme="majorHAnsi"/>
          <w:i/>
          <w:iCs/>
          <w:sz w:val="18"/>
          <w:szCs w:val="18"/>
        </w:rPr>
        <w:t>P</w:t>
      </w:r>
      <w:r w:rsidR="00EB0FDA" w:rsidRPr="00540300">
        <w:rPr>
          <w:rFonts w:asciiTheme="majorHAnsi" w:hAnsiTheme="majorHAnsi" w:cstheme="majorHAnsi"/>
          <w:i/>
          <w:iCs/>
          <w:sz w:val="18"/>
          <w:szCs w:val="18"/>
        </w:rPr>
        <w:t xml:space="preserve">lease </w:t>
      </w:r>
      <w:r w:rsidR="00EB0FDA" w:rsidRPr="00540300">
        <w:rPr>
          <w:rFonts w:asciiTheme="majorHAnsi" w:hAnsiTheme="majorHAnsi" w:cstheme="majorHAnsi"/>
          <w:i/>
          <w:iCs/>
          <w:sz w:val="18"/>
          <w:szCs w:val="18"/>
          <w:u w:val="single"/>
        </w:rPr>
        <w:t>type</w:t>
      </w:r>
      <w:r w:rsidR="00EB0FDA" w:rsidRPr="00540300">
        <w:rPr>
          <w:rFonts w:asciiTheme="majorHAnsi" w:hAnsiTheme="majorHAnsi" w:cstheme="majorHAnsi"/>
          <w:i/>
          <w:iCs/>
          <w:sz w:val="18"/>
          <w:szCs w:val="18"/>
        </w:rPr>
        <w:t xml:space="preserve"> all the answers as handwriting statements will not be accepted</w:t>
      </w:r>
      <w:r>
        <w:rPr>
          <w:rFonts w:asciiTheme="majorHAnsi" w:hAnsiTheme="majorHAnsi" w:cstheme="majorHAnsi"/>
          <w:i/>
          <w:iCs/>
          <w:sz w:val="18"/>
          <w:szCs w:val="18"/>
        </w:rPr>
        <w:t>.</w:t>
      </w:r>
    </w:p>
    <w:p w14:paraId="31900DFB" w14:textId="563398E9" w:rsidR="00EB0FDA" w:rsidRPr="00E04E92" w:rsidRDefault="00EB0FDA">
      <w:pPr>
        <w:rPr>
          <w:rFonts w:asciiTheme="majorHAnsi" w:hAnsiTheme="majorHAnsi" w:cstheme="majorHAnsi"/>
        </w:rPr>
      </w:pPr>
      <w:r w:rsidRPr="00E04E92">
        <w:rPr>
          <w:rFonts w:asciiTheme="majorHAnsi" w:hAnsiTheme="majorHAnsi" w:cstheme="majorHAnsi"/>
        </w:rPr>
        <w:br w:type="page"/>
      </w:r>
    </w:p>
    <w:p w14:paraId="2EE88A23" w14:textId="77777777" w:rsidR="004E0592" w:rsidRDefault="004E0592" w:rsidP="00EB0FDA">
      <w:pPr>
        <w:pStyle w:val="Heading1"/>
        <w:jc w:val="center"/>
        <w:rPr>
          <w:rFonts w:cstheme="majorHAnsi"/>
        </w:rPr>
      </w:pPr>
    </w:p>
    <w:p w14:paraId="3F5A7D95" w14:textId="28A1F031" w:rsidR="00EB0FDA" w:rsidRPr="004E0592" w:rsidRDefault="00EB0FDA" w:rsidP="004E0592">
      <w:pPr>
        <w:pStyle w:val="Heading1"/>
        <w:jc w:val="center"/>
        <w:rPr>
          <w:rFonts w:cstheme="majorHAnsi"/>
        </w:rPr>
      </w:pPr>
      <w:r w:rsidRPr="00E04E92">
        <w:rPr>
          <w:rFonts w:cstheme="majorHAnsi"/>
        </w:rPr>
        <w:t>I. Curriculum Vitae</w:t>
      </w:r>
    </w:p>
    <w:p w14:paraId="345FC1E5" w14:textId="248D3BC3" w:rsidR="00856C35" w:rsidRPr="00E04E92" w:rsidRDefault="00856C35" w:rsidP="00366783">
      <w:pPr>
        <w:pStyle w:val="Heading2"/>
        <w:numPr>
          <w:ilvl w:val="0"/>
          <w:numId w:val="14"/>
        </w:numPr>
        <w:ind w:hanging="720"/>
        <w:jc w:val="left"/>
        <w:rPr>
          <w:rFonts w:cstheme="majorHAnsi"/>
        </w:rPr>
      </w:pPr>
      <w:r w:rsidRPr="00E04E92">
        <w:rPr>
          <w:rFonts w:cstheme="majorHAnsi"/>
        </w:rPr>
        <w:t>Applicant Information</w:t>
      </w:r>
    </w:p>
    <w:p w14:paraId="32AF6BFC" w14:textId="42FD8762" w:rsidR="00856C35" w:rsidRPr="00E04E92" w:rsidRDefault="00856C35">
      <w:pPr>
        <w:rPr>
          <w:rFonts w:asciiTheme="majorHAnsi" w:hAnsiTheme="majorHAnsi" w:cstheme="majorHAnsi"/>
        </w:rPr>
      </w:pPr>
    </w:p>
    <w:tbl>
      <w:tblPr>
        <w:tblStyle w:val="TableGrid"/>
        <w:tblW w:w="10075" w:type="dxa"/>
        <w:tblLayout w:type="fixed"/>
        <w:tblCellMar>
          <w:top w:w="57" w:type="dxa"/>
          <w:left w:w="57" w:type="dxa"/>
          <w:bottom w:w="57" w:type="dxa"/>
          <w:right w:w="57" w:type="dxa"/>
        </w:tblCellMar>
        <w:tblLook w:val="01E0" w:firstRow="1" w:lastRow="1" w:firstColumn="1" w:lastColumn="1" w:noHBand="0" w:noVBand="0"/>
      </w:tblPr>
      <w:tblGrid>
        <w:gridCol w:w="2065"/>
        <w:gridCol w:w="2970"/>
        <w:gridCol w:w="1350"/>
        <w:gridCol w:w="3690"/>
      </w:tblGrid>
      <w:tr w:rsidR="00C9293E" w:rsidRPr="00E04E92" w14:paraId="1B98F99F" w14:textId="77777777" w:rsidTr="00C9293E">
        <w:trPr>
          <w:trHeight w:val="349"/>
        </w:trPr>
        <w:tc>
          <w:tcPr>
            <w:tcW w:w="2065" w:type="dxa"/>
            <w:vAlign w:val="center"/>
          </w:tcPr>
          <w:p w14:paraId="1324C0EC"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Family Name</w:t>
            </w:r>
          </w:p>
        </w:tc>
        <w:tc>
          <w:tcPr>
            <w:tcW w:w="2970" w:type="dxa"/>
            <w:vAlign w:val="center"/>
          </w:tcPr>
          <w:p w14:paraId="0409E5E5"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50" w:type="dxa"/>
            <w:vAlign w:val="center"/>
          </w:tcPr>
          <w:p w14:paraId="0AC53299"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First name</w:t>
            </w:r>
          </w:p>
        </w:tc>
        <w:tc>
          <w:tcPr>
            <w:tcW w:w="3690" w:type="dxa"/>
            <w:vAlign w:val="center"/>
          </w:tcPr>
          <w:p w14:paraId="4A32D818"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4AAAA796" w14:textId="77777777" w:rsidTr="00C9293E">
        <w:trPr>
          <w:trHeight w:val="266"/>
        </w:trPr>
        <w:tc>
          <w:tcPr>
            <w:tcW w:w="2065" w:type="dxa"/>
          </w:tcPr>
          <w:p w14:paraId="56AD07A0"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Address</w:t>
            </w:r>
          </w:p>
        </w:tc>
        <w:tc>
          <w:tcPr>
            <w:tcW w:w="8010" w:type="dxa"/>
            <w:gridSpan w:val="3"/>
          </w:tcPr>
          <w:p w14:paraId="64346F9C" w14:textId="2C298C80" w:rsidR="00C9293E" w:rsidRPr="00E04E92" w:rsidRDefault="00C9293E" w:rsidP="005C5188">
            <w:pPr>
              <w:tabs>
                <w:tab w:val="left" w:pos="1779"/>
              </w:tabs>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39"/>
                  <w:enabled/>
                  <w:calcOnExit w:val="0"/>
                  <w:textInput/>
                </w:ffData>
              </w:fldChar>
            </w:r>
            <w:bookmarkStart w:id="0" w:name="Text39"/>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bookmarkEnd w:id="0"/>
          </w:p>
        </w:tc>
      </w:tr>
      <w:tr w:rsidR="00C9293E" w:rsidRPr="00E04E92" w14:paraId="1A3A1EBA" w14:textId="77777777" w:rsidTr="00C9293E">
        <w:tc>
          <w:tcPr>
            <w:tcW w:w="2065" w:type="dxa"/>
          </w:tcPr>
          <w:p w14:paraId="0FEBFF42" w14:textId="77777777" w:rsidR="00C9293E" w:rsidRPr="00E04E92" w:rsidRDefault="00C9293E" w:rsidP="005C5188">
            <w:pPr>
              <w:rPr>
                <w:rFonts w:asciiTheme="majorHAnsi" w:hAnsiTheme="majorHAnsi" w:cstheme="majorHAnsi"/>
                <w:sz w:val="18"/>
                <w:szCs w:val="18"/>
                <w:lang w:val="en-GB"/>
              </w:rPr>
            </w:pPr>
            <w:r w:rsidRPr="00E04E92">
              <w:rPr>
                <w:rFonts w:asciiTheme="majorHAnsi" w:hAnsiTheme="majorHAnsi" w:cstheme="majorHAnsi"/>
                <w:sz w:val="18"/>
                <w:szCs w:val="18"/>
              </w:rPr>
              <w:t xml:space="preserve">Telephone </w:t>
            </w:r>
            <w:r w:rsidRPr="00E04E92">
              <w:rPr>
                <w:rFonts w:asciiTheme="majorHAnsi" w:hAnsiTheme="majorHAnsi" w:cstheme="majorHAnsi"/>
                <w:i/>
                <w:sz w:val="18"/>
                <w:szCs w:val="18"/>
              </w:rPr>
              <w:t>(</w:t>
            </w:r>
            <w:r w:rsidRPr="00E04E92">
              <w:rPr>
                <w:rFonts w:asciiTheme="majorHAnsi" w:hAnsiTheme="majorHAnsi" w:cstheme="majorHAnsi"/>
                <w:i/>
                <w:sz w:val="18"/>
                <w:szCs w:val="18"/>
                <w:lang w:val="en-GB"/>
              </w:rPr>
              <w:t>main)</w:t>
            </w:r>
          </w:p>
        </w:tc>
        <w:tc>
          <w:tcPr>
            <w:tcW w:w="2970" w:type="dxa"/>
          </w:tcPr>
          <w:p w14:paraId="6BAC51AD"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bookmarkStart w:id="1" w:name="Text40"/>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bookmarkEnd w:id="1"/>
          </w:p>
        </w:tc>
        <w:tc>
          <w:tcPr>
            <w:tcW w:w="1350" w:type="dxa"/>
          </w:tcPr>
          <w:p w14:paraId="4CC65DB9"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E-mail address</w:t>
            </w:r>
          </w:p>
        </w:tc>
        <w:tc>
          <w:tcPr>
            <w:tcW w:w="3690" w:type="dxa"/>
          </w:tcPr>
          <w:p w14:paraId="7106500E"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62C15B71" w14:textId="77777777" w:rsidTr="00C9293E">
        <w:tc>
          <w:tcPr>
            <w:tcW w:w="2065" w:type="dxa"/>
          </w:tcPr>
          <w:p w14:paraId="42B97FF1"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 xml:space="preserve">Telephone </w:t>
            </w:r>
            <w:r w:rsidRPr="00E04E92">
              <w:rPr>
                <w:rFonts w:asciiTheme="majorHAnsi" w:hAnsiTheme="majorHAnsi" w:cstheme="majorHAnsi"/>
                <w:i/>
                <w:sz w:val="18"/>
                <w:szCs w:val="18"/>
              </w:rPr>
              <w:t>(alternative)</w:t>
            </w:r>
          </w:p>
        </w:tc>
        <w:tc>
          <w:tcPr>
            <w:tcW w:w="2970" w:type="dxa"/>
          </w:tcPr>
          <w:p w14:paraId="616E0722"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50" w:type="dxa"/>
          </w:tcPr>
          <w:p w14:paraId="5514813C"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Date of Birth</w:t>
            </w:r>
          </w:p>
        </w:tc>
        <w:tc>
          <w:tcPr>
            <w:tcW w:w="3690" w:type="dxa"/>
          </w:tcPr>
          <w:p w14:paraId="0EAECB7E"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6E0F0B58" w14:textId="77777777" w:rsidTr="00C9293E">
        <w:tc>
          <w:tcPr>
            <w:tcW w:w="2065" w:type="dxa"/>
          </w:tcPr>
          <w:p w14:paraId="2EDDE082"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 xml:space="preserve">Nationality </w:t>
            </w:r>
            <w:r w:rsidRPr="00E04E92">
              <w:rPr>
                <w:rFonts w:asciiTheme="majorHAnsi" w:hAnsiTheme="majorHAnsi" w:cstheme="majorHAnsi"/>
                <w:i/>
                <w:sz w:val="18"/>
                <w:szCs w:val="18"/>
              </w:rPr>
              <w:t>(passport)</w:t>
            </w:r>
          </w:p>
        </w:tc>
        <w:tc>
          <w:tcPr>
            <w:tcW w:w="2970" w:type="dxa"/>
          </w:tcPr>
          <w:p w14:paraId="10FAA8A1"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50" w:type="dxa"/>
          </w:tcPr>
          <w:p w14:paraId="7B23F450"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Gender</w:t>
            </w:r>
          </w:p>
        </w:tc>
        <w:tc>
          <w:tcPr>
            <w:tcW w:w="3690" w:type="dxa"/>
          </w:tcPr>
          <w:p w14:paraId="2D609A5F"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bl>
    <w:p w14:paraId="133FA0BB" w14:textId="77777777" w:rsidR="00C9293E" w:rsidRPr="00E04E92" w:rsidRDefault="00C9293E">
      <w:pPr>
        <w:rPr>
          <w:rFonts w:asciiTheme="majorHAnsi" w:hAnsiTheme="majorHAnsi" w:cstheme="majorHAnsi"/>
        </w:rPr>
      </w:pPr>
    </w:p>
    <w:p w14:paraId="314E770B" w14:textId="25ACEAEF" w:rsidR="00330050" w:rsidRPr="00E04E92" w:rsidRDefault="00C9293E" w:rsidP="00366783">
      <w:pPr>
        <w:pStyle w:val="Heading2"/>
        <w:numPr>
          <w:ilvl w:val="0"/>
          <w:numId w:val="14"/>
        </w:numPr>
        <w:ind w:hanging="720"/>
        <w:jc w:val="left"/>
        <w:rPr>
          <w:rFonts w:cstheme="majorHAnsi"/>
        </w:rPr>
      </w:pPr>
      <w:r w:rsidRPr="00E04E92">
        <w:rPr>
          <w:rFonts w:cstheme="majorHAnsi"/>
        </w:rPr>
        <w:t>Academic Qualifications / Certificates</w:t>
      </w:r>
    </w:p>
    <w:p w14:paraId="3C7F5922" w14:textId="57588C2C" w:rsidR="00330050" w:rsidRPr="00E04E92" w:rsidRDefault="00330050">
      <w:pPr>
        <w:rPr>
          <w:rFonts w:asciiTheme="majorHAnsi" w:hAnsiTheme="majorHAnsi" w:cstheme="majorHAnsi"/>
        </w:rPr>
      </w:pPr>
    </w:p>
    <w:tbl>
      <w:tblPr>
        <w:tblStyle w:val="TableGrid"/>
        <w:tblW w:w="10075" w:type="dxa"/>
        <w:tblLayout w:type="fixed"/>
        <w:tblCellMar>
          <w:top w:w="57" w:type="dxa"/>
          <w:left w:w="57" w:type="dxa"/>
          <w:bottom w:w="57" w:type="dxa"/>
          <w:right w:w="57" w:type="dxa"/>
        </w:tblCellMar>
        <w:tblLook w:val="01E0" w:firstRow="1" w:lastRow="1" w:firstColumn="1" w:lastColumn="1" w:noHBand="0" w:noVBand="0"/>
      </w:tblPr>
      <w:tblGrid>
        <w:gridCol w:w="2828"/>
        <w:gridCol w:w="2649"/>
        <w:gridCol w:w="1178"/>
        <w:gridCol w:w="3420"/>
      </w:tblGrid>
      <w:tr w:rsidR="00C9293E" w:rsidRPr="00E04E92" w14:paraId="3E5B2F87" w14:textId="77777777" w:rsidTr="00C9293E">
        <w:tc>
          <w:tcPr>
            <w:tcW w:w="2828" w:type="dxa"/>
            <w:vAlign w:val="center"/>
          </w:tcPr>
          <w:p w14:paraId="3E9C0A07"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University</w:t>
            </w:r>
          </w:p>
        </w:tc>
        <w:tc>
          <w:tcPr>
            <w:tcW w:w="2649" w:type="dxa"/>
            <w:vAlign w:val="center"/>
          </w:tcPr>
          <w:p w14:paraId="03398816"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Qualification awarded</w:t>
            </w:r>
          </w:p>
        </w:tc>
        <w:tc>
          <w:tcPr>
            <w:tcW w:w="1178" w:type="dxa"/>
            <w:vAlign w:val="center"/>
          </w:tcPr>
          <w:p w14:paraId="512669CA"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Year</w:t>
            </w:r>
          </w:p>
          <w:p w14:paraId="49B55442"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awarded</w:t>
            </w:r>
          </w:p>
        </w:tc>
        <w:tc>
          <w:tcPr>
            <w:tcW w:w="3420" w:type="dxa"/>
            <w:vAlign w:val="center"/>
          </w:tcPr>
          <w:p w14:paraId="4C6E4BB5"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Subjects studied</w:t>
            </w:r>
          </w:p>
        </w:tc>
      </w:tr>
      <w:tr w:rsidR="00C9293E" w:rsidRPr="00E04E92" w14:paraId="6C595A0B" w14:textId="77777777" w:rsidTr="00C9293E">
        <w:trPr>
          <w:trHeight w:val="567"/>
        </w:trPr>
        <w:tc>
          <w:tcPr>
            <w:tcW w:w="2828" w:type="dxa"/>
          </w:tcPr>
          <w:p w14:paraId="4B3B208A"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2649" w:type="dxa"/>
          </w:tcPr>
          <w:p w14:paraId="365C2773"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8" w:type="dxa"/>
          </w:tcPr>
          <w:p w14:paraId="08622E0A"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3420" w:type="dxa"/>
          </w:tcPr>
          <w:p w14:paraId="398CDF25"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41C0B770" w14:textId="77777777" w:rsidTr="00C9293E">
        <w:trPr>
          <w:trHeight w:val="567"/>
        </w:trPr>
        <w:tc>
          <w:tcPr>
            <w:tcW w:w="2828" w:type="dxa"/>
          </w:tcPr>
          <w:p w14:paraId="3AE03C67"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2649" w:type="dxa"/>
          </w:tcPr>
          <w:p w14:paraId="4779FE2E"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8" w:type="dxa"/>
          </w:tcPr>
          <w:p w14:paraId="2E18FE7B"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3420" w:type="dxa"/>
          </w:tcPr>
          <w:p w14:paraId="0FE79160"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3A69D195" w14:textId="77777777" w:rsidTr="00C9293E">
        <w:trPr>
          <w:trHeight w:val="320"/>
        </w:trPr>
        <w:tc>
          <w:tcPr>
            <w:tcW w:w="10075" w:type="dxa"/>
            <w:gridSpan w:val="4"/>
          </w:tcPr>
          <w:p w14:paraId="12895AB7" w14:textId="56647458" w:rsidR="00C9293E" w:rsidRPr="00E04E92" w:rsidRDefault="00C9293E" w:rsidP="005C5188">
            <w:pPr>
              <w:rPr>
                <w:rFonts w:asciiTheme="majorHAnsi" w:hAnsiTheme="majorHAnsi" w:cstheme="majorHAnsi"/>
                <w:i/>
                <w:sz w:val="18"/>
                <w:szCs w:val="18"/>
              </w:rPr>
            </w:pPr>
            <w:r w:rsidRPr="00E04E92">
              <w:rPr>
                <w:rFonts w:asciiTheme="majorHAnsi" w:hAnsiTheme="majorHAnsi" w:cstheme="majorHAnsi"/>
                <w:i/>
                <w:sz w:val="18"/>
                <w:szCs w:val="18"/>
              </w:rPr>
              <w:t>Please add additional rows, if necessary</w:t>
            </w:r>
          </w:p>
        </w:tc>
      </w:tr>
    </w:tbl>
    <w:p w14:paraId="3CAA763E" w14:textId="33377522" w:rsidR="00BF1172" w:rsidRPr="00E04E92" w:rsidRDefault="00871876" w:rsidP="00366783">
      <w:pPr>
        <w:pStyle w:val="Heading2"/>
        <w:numPr>
          <w:ilvl w:val="0"/>
          <w:numId w:val="14"/>
        </w:numPr>
        <w:ind w:hanging="720"/>
        <w:jc w:val="left"/>
        <w:rPr>
          <w:rFonts w:cstheme="majorHAnsi"/>
        </w:rPr>
      </w:pPr>
      <w:r w:rsidRPr="00E04E92">
        <w:rPr>
          <w:rFonts w:cstheme="majorHAnsi"/>
        </w:rPr>
        <w:t>Previous Employment</w:t>
      </w:r>
    </w:p>
    <w:p w14:paraId="225E6950" w14:textId="230DA3EA" w:rsidR="00BF1172" w:rsidRPr="00E04E92" w:rsidRDefault="00BF1172" w:rsidP="00BD0304">
      <w:pPr>
        <w:rPr>
          <w:rFonts w:asciiTheme="majorHAnsi" w:hAnsiTheme="majorHAnsi" w:cstheme="majorHAnsi"/>
          <w:sz w:val="18"/>
          <w:szCs w:val="18"/>
        </w:rPr>
      </w:pPr>
      <w:r w:rsidRPr="00E04E92">
        <w:rPr>
          <w:rFonts w:asciiTheme="majorHAnsi" w:hAnsiTheme="majorHAnsi" w:cstheme="majorHAnsi"/>
          <w:i/>
          <w:sz w:val="18"/>
          <w:szCs w:val="18"/>
        </w:rPr>
        <w:t>Please start with current or most recent employment</w:t>
      </w:r>
    </w:p>
    <w:tbl>
      <w:tblPr>
        <w:tblStyle w:val="TableGrid"/>
        <w:tblW w:w="10075" w:type="dxa"/>
        <w:tblLayout w:type="fixed"/>
        <w:tblCellMar>
          <w:top w:w="57" w:type="dxa"/>
          <w:left w:w="57" w:type="dxa"/>
          <w:bottom w:w="57" w:type="dxa"/>
          <w:right w:w="57" w:type="dxa"/>
        </w:tblCellMar>
        <w:tblLook w:val="01E0" w:firstRow="1" w:lastRow="1" w:firstColumn="1" w:lastColumn="1" w:noHBand="0" w:noVBand="0"/>
      </w:tblPr>
      <w:tblGrid>
        <w:gridCol w:w="3214"/>
        <w:gridCol w:w="4431"/>
        <w:gridCol w:w="1260"/>
        <w:gridCol w:w="1170"/>
      </w:tblGrid>
      <w:tr w:rsidR="00BF1172" w:rsidRPr="00E04E92" w14:paraId="4A1CC41C" w14:textId="77777777" w:rsidTr="00BF1172">
        <w:tc>
          <w:tcPr>
            <w:tcW w:w="3214" w:type="dxa"/>
            <w:vMerge w:val="restart"/>
            <w:vAlign w:val="center"/>
          </w:tcPr>
          <w:p w14:paraId="570BF9C7" w14:textId="43FC5208"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Employer</w:t>
            </w:r>
          </w:p>
        </w:tc>
        <w:tc>
          <w:tcPr>
            <w:tcW w:w="4431" w:type="dxa"/>
            <w:vMerge w:val="restart"/>
            <w:vAlign w:val="center"/>
          </w:tcPr>
          <w:p w14:paraId="017A3345" w14:textId="4E43C1F7"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 xml:space="preserve">Position Held and Duties Performed </w:t>
            </w:r>
          </w:p>
        </w:tc>
        <w:tc>
          <w:tcPr>
            <w:tcW w:w="2430" w:type="dxa"/>
            <w:gridSpan w:val="2"/>
            <w:vAlign w:val="center"/>
          </w:tcPr>
          <w:p w14:paraId="480D87BA" w14:textId="0A0C9670"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Dates Employed</w:t>
            </w:r>
          </w:p>
        </w:tc>
      </w:tr>
      <w:tr w:rsidR="00BF1172" w:rsidRPr="00E04E92" w14:paraId="1720920C" w14:textId="77777777" w:rsidTr="00BF1172">
        <w:trPr>
          <w:trHeight w:val="26"/>
        </w:trPr>
        <w:tc>
          <w:tcPr>
            <w:tcW w:w="3214" w:type="dxa"/>
            <w:vMerge/>
            <w:tcBorders>
              <w:bottom w:val="single" w:sz="4" w:space="0" w:color="auto"/>
            </w:tcBorders>
            <w:vAlign w:val="center"/>
          </w:tcPr>
          <w:p w14:paraId="4C9C4DCC" w14:textId="77777777" w:rsidR="00BF1172" w:rsidRPr="00E04E92" w:rsidRDefault="00BF1172" w:rsidP="005C5188">
            <w:pPr>
              <w:jc w:val="center"/>
              <w:rPr>
                <w:rFonts w:asciiTheme="majorHAnsi" w:hAnsiTheme="majorHAnsi" w:cstheme="majorHAnsi"/>
                <w:b/>
                <w:sz w:val="18"/>
                <w:szCs w:val="18"/>
              </w:rPr>
            </w:pPr>
          </w:p>
        </w:tc>
        <w:tc>
          <w:tcPr>
            <w:tcW w:w="4431" w:type="dxa"/>
            <w:vMerge/>
            <w:vAlign w:val="center"/>
          </w:tcPr>
          <w:p w14:paraId="23616CF8" w14:textId="77777777" w:rsidR="00BF1172" w:rsidRPr="00E04E92" w:rsidRDefault="00BF1172" w:rsidP="005C5188">
            <w:pPr>
              <w:jc w:val="center"/>
              <w:rPr>
                <w:rFonts w:asciiTheme="majorHAnsi" w:hAnsiTheme="majorHAnsi" w:cstheme="majorHAnsi"/>
                <w:sz w:val="18"/>
                <w:szCs w:val="18"/>
              </w:rPr>
            </w:pPr>
          </w:p>
        </w:tc>
        <w:tc>
          <w:tcPr>
            <w:tcW w:w="1260" w:type="dxa"/>
            <w:vAlign w:val="center"/>
          </w:tcPr>
          <w:p w14:paraId="6B9E221C" w14:textId="77777777"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From</w:t>
            </w:r>
          </w:p>
        </w:tc>
        <w:tc>
          <w:tcPr>
            <w:tcW w:w="1170" w:type="dxa"/>
            <w:vAlign w:val="center"/>
          </w:tcPr>
          <w:p w14:paraId="2C8F78F8" w14:textId="77777777"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To</w:t>
            </w:r>
          </w:p>
        </w:tc>
      </w:tr>
      <w:tr w:rsidR="00BF1172" w:rsidRPr="00E04E92" w14:paraId="0FC7559F" w14:textId="77777777" w:rsidTr="00BF1172">
        <w:trPr>
          <w:trHeight w:val="745"/>
        </w:trPr>
        <w:tc>
          <w:tcPr>
            <w:tcW w:w="3214" w:type="dxa"/>
            <w:tcBorders>
              <w:top w:val="single" w:sz="4" w:space="0" w:color="auto"/>
              <w:left w:val="single" w:sz="4" w:space="0" w:color="auto"/>
              <w:bottom w:val="single" w:sz="4" w:space="0" w:color="auto"/>
              <w:right w:val="single" w:sz="4" w:space="0" w:color="auto"/>
            </w:tcBorders>
          </w:tcPr>
          <w:p w14:paraId="578F8291"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Borders>
              <w:left w:val="single" w:sz="4" w:space="0" w:color="auto"/>
            </w:tcBorders>
          </w:tcPr>
          <w:p w14:paraId="3790D4F6"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4A46A481"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1321B91D"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0575380F" w14:textId="77777777" w:rsidTr="00BF1172">
        <w:trPr>
          <w:trHeight w:val="745"/>
        </w:trPr>
        <w:tc>
          <w:tcPr>
            <w:tcW w:w="3214" w:type="dxa"/>
            <w:tcBorders>
              <w:top w:val="single" w:sz="4" w:space="0" w:color="auto"/>
            </w:tcBorders>
          </w:tcPr>
          <w:p w14:paraId="6D2C5E32"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Pr>
          <w:p w14:paraId="5A268F29"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144F006C"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35CFF19F"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4149D4A6" w14:textId="77777777" w:rsidTr="00BF1172">
        <w:trPr>
          <w:trHeight w:val="745"/>
        </w:trPr>
        <w:tc>
          <w:tcPr>
            <w:tcW w:w="3214" w:type="dxa"/>
          </w:tcPr>
          <w:p w14:paraId="7CF43C03"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Pr>
          <w:p w14:paraId="40AF3181"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1C0B09CB"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6E8361BF"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5EAA13F4" w14:textId="77777777" w:rsidTr="00BF1172">
        <w:trPr>
          <w:trHeight w:val="745"/>
        </w:trPr>
        <w:tc>
          <w:tcPr>
            <w:tcW w:w="3214" w:type="dxa"/>
          </w:tcPr>
          <w:p w14:paraId="486FAC50"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Pr>
          <w:p w14:paraId="7F3241E4"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4616B6F2"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70754A23"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1BE97A7D" w14:textId="77777777" w:rsidTr="00BF1172">
        <w:trPr>
          <w:trHeight w:val="745"/>
        </w:trPr>
        <w:tc>
          <w:tcPr>
            <w:tcW w:w="3214" w:type="dxa"/>
          </w:tcPr>
          <w:p w14:paraId="3DCC5F91"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Pr>
          <w:p w14:paraId="647B150A"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60E318E4"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033ED120"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74BD5D3B" w14:textId="77777777" w:rsidTr="00BF1172">
        <w:trPr>
          <w:trHeight w:val="230"/>
        </w:trPr>
        <w:tc>
          <w:tcPr>
            <w:tcW w:w="10075" w:type="dxa"/>
            <w:gridSpan w:val="4"/>
          </w:tcPr>
          <w:p w14:paraId="0BB68949" w14:textId="554B1F69" w:rsidR="00BF1172" w:rsidRPr="00E04E92" w:rsidRDefault="00BF1172" w:rsidP="00BF1172">
            <w:pPr>
              <w:rPr>
                <w:rFonts w:asciiTheme="majorHAnsi" w:hAnsiTheme="majorHAnsi" w:cstheme="majorHAnsi"/>
                <w:sz w:val="18"/>
                <w:szCs w:val="18"/>
              </w:rPr>
            </w:pPr>
            <w:r w:rsidRPr="00E04E92">
              <w:rPr>
                <w:rFonts w:asciiTheme="majorHAnsi" w:hAnsiTheme="majorHAnsi" w:cstheme="majorHAnsi"/>
                <w:i/>
                <w:sz w:val="18"/>
                <w:szCs w:val="18"/>
              </w:rPr>
              <w:t>Please add additional rows, if necessary</w:t>
            </w:r>
          </w:p>
        </w:tc>
      </w:tr>
    </w:tbl>
    <w:p w14:paraId="2B5FB3BA" w14:textId="73CF1FD3" w:rsidR="00E04E92" w:rsidRPr="00E04E92" w:rsidRDefault="00E04E92" w:rsidP="00BF1172">
      <w:pPr>
        <w:rPr>
          <w:rFonts w:asciiTheme="majorHAnsi" w:hAnsiTheme="majorHAnsi" w:cstheme="majorHAnsi"/>
        </w:rPr>
      </w:pPr>
    </w:p>
    <w:p w14:paraId="6C04D1D1" w14:textId="77777777" w:rsidR="00E04E92" w:rsidRPr="00E04E92" w:rsidRDefault="00E04E92">
      <w:pPr>
        <w:rPr>
          <w:rFonts w:asciiTheme="majorHAnsi" w:hAnsiTheme="majorHAnsi" w:cstheme="majorHAnsi"/>
        </w:rPr>
      </w:pPr>
      <w:r w:rsidRPr="00E04E92">
        <w:rPr>
          <w:rFonts w:asciiTheme="majorHAnsi" w:hAnsiTheme="majorHAnsi" w:cstheme="majorHAnsi"/>
        </w:rPr>
        <w:br w:type="page"/>
      </w:r>
    </w:p>
    <w:p w14:paraId="4681921C" w14:textId="77777777" w:rsidR="00EB0FDA" w:rsidRPr="00E04E92" w:rsidRDefault="00EB0FDA" w:rsidP="00BF1172">
      <w:pPr>
        <w:rPr>
          <w:rFonts w:asciiTheme="majorHAnsi" w:hAnsiTheme="majorHAnsi" w:cstheme="majorHAnsi"/>
        </w:rPr>
      </w:pPr>
    </w:p>
    <w:p w14:paraId="46AB96CE" w14:textId="4269FF77" w:rsidR="00EB0FDA" w:rsidRPr="00E04E92" w:rsidRDefault="00EB0FDA" w:rsidP="00366783">
      <w:pPr>
        <w:pStyle w:val="Heading2"/>
        <w:numPr>
          <w:ilvl w:val="0"/>
          <w:numId w:val="14"/>
        </w:numPr>
        <w:ind w:hanging="720"/>
        <w:jc w:val="left"/>
        <w:rPr>
          <w:rFonts w:cstheme="majorHAnsi"/>
        </w:rPr>
      </w:pPr>
      <w:r w:rsidRPr="00E04E92">
        <w:rPr>
          <w:rFonts w:cstheme="majorHAnsi"/>
        </w:rPr>
        <w:t>Language skills</w:t>
      </w:r>
    </w:p>
    <w:p w14:paraId="576F6940" w14:textId="52CC9B24" w:rsidR="00EB0FDA" w:rsidRPr="00E04E92" w:rsidRDefault="00EB0FDA" w:rsidP="00E04E92">
      <w:pPr>
        <w:rPr>
          <w:rFonts w:asciiTheme="majorHAnsi" w:hAnsiTheme="majorHAnsi" w:cstheme="majorHAnsi"/>
        </w:rPr>
      </w:pPr>
    </w:p>
    <w:tbl>
      <w:tblPr>
        <w:tblStyle w:val="TableGrid"/>
        <w:tblW w:w="7077" w:type="dxa"/>
        <w:tblInd w:w="-5" w:type="dxa"/>
        <w:tblLayout w:type="fixed"/>
        <w:tblCellMar>
          <w:top w:w="57" w:type="dxa"/>
          <w:bottom w:w="57" w:type="dxa"/>
        </w:tblCellMar>
        <w:tblLook w:val="01E0" w:firstRow="1" w:lastRow="1" w:firstColumn="1" w:lastColumn="1" w:noHBand="0" w:noVBand="0"/>
      </w:tblPr>
      <w:tblGrid>
        <w:gridCol w:w="2937"/>
        <w:gridCol w:w="4140"/>
      </w:tblGrid>
      <w:tr w:rsidR="00EB0FDA" w:rsidRPr="00E04E92" w14:paraId="1101189E" w14:textId="77777777" w:rsidTr="00366783">
        <w:tc>
          <w:tcPr>
            <w:tcW w:w="2937" w:type="dxa"/>
          </w:tcPr>
          <w:p w14:paraId="5529D4A8" w14:textId="511E49DF" w:rsidR="00EB0FDA" w:rsidRPr="00E04E92" w:rsidRDefault="00EB0FDA" w:rsidP="005C5188">
            <w:pPr>
              <w:rPr>
                <w:rFonts w:asciiTheme="majorHAnsi" w:hAnsiTheme="majorHAnsi" w:cstheme="majorHAnsi"/>
                <w:sz w:val="18"/>
                <w:szCs w:val="18"/>
              </w:rPr>
            </w:pPr>
            <w:r w:rsidRPr="00E04E92">
              <w:rPr>
                <w:rFonts w:asciiTheme="majorHAnsi" w:hAnsiTheme="majorHAnsi" w:cstheme="majorHAnsi"/>
                <w:sz w:val="18"/>
                <w:szCs w:val="18"/>
              </w:rPr>
              <w:t>Mother tongue(s)</w:t>
            </w:r>
          </w:p>
        </w:tc>
        <w:tc>
          <w:tcPr>
            <w:tcW w:w="4140" w:type="dxa"/>
          </w:tcPr>
          <w:p w14:paraId="5BB02ED2" w14:textId="2940F035" w:rsidR="00EB0FDA" w:rsidRPr="00E04E92" w:rsidRDefault="00EB0FDA" w:rsidP="00EB0FDA">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bl>
    <w:p w14:paraId="5FAED4B9" w14:textId="56A8F7F3" w:rsidR="00EB0FDA" w:rsidRPr="00E04E92" w:rsidRDefault="00EB0FDA" w:rsidP="00EB0FDA">
      <w:pPr>
        <w:ind w:left="360"/>
        <w:rPr>
          <w:rFonts w:asciiTheme="majorHAnsi" w:hAnsiTheme="majorHAnsi" w:cstheme="majorHAnsi"/>
          <w:i/>
          <w:sz w:val="18"/>
          <w:szCs w:val="18"/>
        </w:rPr>
      </w:pPr>
    </w:p>
    <w:p w14:paraId="52034A48" w14:textId="77777777" w:rsidR="00E04E92" w:rsidRPr="00E04E92" w:rsidRDefault="00E04E92" w:rsidP="00366783">
      <w:pPr>
        <w:rPr>
          <w:rFonts w:asciiTheme="majorHAnsi" w:hAnsiTheme="majorHAnsi" w:cstheme="majorHAnsi"/>
          <w:i/>
          <w:iCs/>
          <w:sz w:val="18"/>
          <w:szCs w:val="18"/>
        </w:rPr>
      </w:pPr>
      <w:r w:rsidRPr="00E04E92">
        <w:rPr>
          <w:rFonts w:asciiTheme="majorHAnsi" w:hAnsiTheme="majorHAnsi" w:cstheme="majorHAnsi"/>
          <w:i/>
          <w:iCs/>
          <w:sz w:val="18"/>
          <w:szCs w:val="18"/>
        </w:rPr>
        <w:t xml:space="preserve">Please refer to the Common European Framework of Reference for Languages – </w:t>
      </w:r>
      <w:hyperlink r:id="rId14" w:history="1">
        <w:r w:rsidRPr="00E04E92">
          <w:rPr>
            <w:rStyle w:val="Hyperlink"/>
            <w:rFonts w:asciiTheme="majorHAnsi" w:hAnsiTheme="majorHAnsi" w:cstheme="majorHAnsi"/>
            <w:i/>
            <w:iCs/>
            <w:sz w:val="18"/>
            <w:szCs w:val="18"/>
          </w:rPr>
          <w:t>link</w:t>
        </w:r>
      </w:hyperlink>
    </w:p>
    <w:p w14:paraId="63457F07" w14:textId="77777777" w:rsidR="00E04E92" w:rsidRPr="00E04E92" w:rsidRDefault="00E04E92" w:rsidP="00366783">
      <w:pPr>
        <w:rPr>
          <w:rFonts w:asciiTheme="majorHAnsi" w:hAnsiTheme="majorHAnsi" w:cstheme="majorHAnsi"/>
          <w:i/>
          <w:iCs/>
          <w:sz w:val="18"/>
          <w:szCs w:val="18"/>
        </w:rPr>
      </w:pPr>
      <w:r w:rsidRPr="00E04E92">
        <w:rPr>
          <w:rFonts w:asciiTheme="majorHAnsi" w:hAnsiTheme="majorHAnsi" w:cstheme="majorHAnsi"/>
          <w:i/>
          <w:iCs/>
          <w:sz w:val="18"/>
          <w:szCs w:val="18"/>
        </w:rPr>
        <w:t>(A1/A2 – Basic user; B1/B2 Independent user; C1/C2 – Proficient user)</w:t>
      </w:r>
    </w:p>
    <w:p w14:paraId="2B3CFDC5" w14:textId="77777777" w:rsidR="00EB0FDA" w:rsidRPr="00E04E92" w:rsidRDefault="00EB0FDA" w:rsidP="00EB0FDA">
      <w:pPr>
        <w:ind w:left="360"/>
        <w:rPr>
          <w:rFonts w:asciiTheme="majorHAnsi" w:hAnsiTheme="majorHAnsi" w:cstheme="majorHAnsi"/>
          <w:i/>
          <w:sz w:val="18"/>
          <w:szCs w:val="18"/>
        </w:rPr>
      </w:pPr>
    </w:p>
    <w:tbl>
      <w:tblPr>
        <w:tblStyle w:val="TableGrid"/>
        <w:tblW w:w="7122" w:type="dxa"/>
        <w:tblInd w:w="-5" w:type="dxa"/>
        <w:tblLayout w:type="fixed"/>
        <w:tblCellMar>
          <w:top w:w="57" w:type="dxa"/>
          <w:bottom w:w="57" w:type="dxa"/>
        </w:tblCellMar>
        <w:tblLook w:val="01E0" w:firstRow="1" w:lastRow="1" w:firstColumn="1" w:lastColumn="1" w:noHBand="0" w:noVBand="0"/>
      </w:tblPr>
      <w:tblGrid>
        <w:gridCol w:w="2937"/>
        <w:gridCol w:w="1395"/>
        <w:gridCol w:w="1395"/>
        <w:gridCol w:w="1395"/>
      </w:tblGrid>
      <w:tr w:rsidR="00E04E92" w:rsidRPr="00E04E92" w14:paraId="40931320" w14:textId="77777777" w:rsidTr="00366783">
        <w:tc>
          <w:tcPr>
            <w:tcW w:w="2937" w:type="dxa"/>
          </w:tcPr>
          <w:p w14:paraId="78ED9CF2" w14:textId="77777777" w:rsidR="00E04E92" w:rsidRPr="00E04E92" w:rsidRDefault="00E04E92" w:rsidP="005C5188">
            <w:pPr>
              <w:jc w:val="center"/>
              <w:rPr>
                <w:rFonts w:asciiTheme="majorHAnsi" w:hAnsiTheme="majorHAnsi" w:cstheme="majorHAnsi"/>
                <w:sz w:val="18"/>
                <w:szCs w:val="18"/>
              </w:rPr>
            </w:pPr>
          </w:p>
        </w:tc>
        <w:tc>
          <w:tcPr>
            <w:tcW w:w="1395" w:type="dxa"/>
          </w:tcPr>
          <w:p w14:paraId="4EAAF68F"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Understanding</w:t>
            </w:r>
          </w:p>
        </w:tc>
        <w:tc>
          <w:tcPr>
            <w:tcW w:w="1395" w:type="dxa"/>
          </w:tcPr>
          <w:p w14:paraId="0FC1B587"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Speaking</w:t>
            </w:r>
          </w:p>
        </w:tc>
        <w:tc>
          <w:tcPr>
            <w:tcW w:w="1395" w:type="dxa"/>
          </w:tcPr>
          <w:p w14:paraId="45BEB784"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Writing</w:t>
            </w:r>
          </w:p>
        </w:tc>
      </w:tr>
      <w:tr w:rsidR="00E04E92" w:rsidRPr="00E04E92" w14:paraId="3597F425" w14:textId="77777777" w:rsidTr="00366783">
        <w:tc>
          <w:tcPr>
            <w:tcW w:w="2937" w:type="dxa"/>
          </w:tcPr>
          <w:p w14:paraId="65519A19" w14:textId="77777777" w:rsidR="00E04E92" w:rsidRPr="00366783" w:rsidRDefault="00E04E92" w:rsidP="005C5188">
            <w:pPr>
              <w:rPr>
                <w:rFonts w:asciiTheme="majorHAnsi" w:hAnsiTheme="majorHAnsi" w:cstheme="majorHAnsi"/>
                <w:b/>
                <w:bCs/>
                <w:sz w:val="18"/>
                <w:szCs w:val="18"/>
              </w:rPr>
            </w:pPr>
            <w:r w:rsidRPr="00366783">
              <w:rPr>
                <w:rFonts w:asciiTheme="majorHAnsi" w:hAnsiTheme="majorHAnsi" w:cstheme="majorHAnsi"/>
                <w:b/>
                <w:bCs/>
                <w:sz w:val="18"/>
                <w:szCs w:val="18"/>
              </w:rPr>
              <w:t>English</w:t>
            </w:r>
          </w:p>
        </w:tc>
        <w:tc>
          <w:tcPr>
            <w:tcW w:w="1395" w:type="dxa"/>
          </w:tcPr>
          <w:p w14:paraId="0691AB5E"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1D67F969"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5024FA02"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bl>
    <w:p w14:paraId="2DE3E272" w14:textId="77777777" w:rsidR="00E04E92" w:rsidRPr="00E04E92" w:rsidRDefault="00E04E92" w:rsidP="00E04E92">
      <w:pPr>
        <w:rPr>
          <w:rFonts w:asciiTheme="majorHAnsi" w:hAnsiTheme="majorHAnsi" w:cstheme="majorHAnsi"/>
          <w:i/>
          <w:iCs/>
          <w:sz w:val="18"/>
          <w:szCs w:val="18"/>
        </w:rPr>
      </w:pPr>
    </w:p>
    <w:tbl>
      <w:tblPr>
        <w:tblStyle w:val="TableGrid"/>
        <w:tblW w:w="7122" w:type="dxa"/>
        <w:tblInd w:w="-5" w:type="dxa"/>
        <w:tblLayout w:type="fixed"/>
        <w:tblCellMar>
          <w:top w:w="57" w:type="dxa"/>
          <w:bottom w:w="57" w:type="dxa"/>
        </w:tblCellMar>
        <w:tblLook w:val="01E0" w:firstRow="1" w:lastRow="1" w:firstColumn="1" w:lastColumn="1" w:noHBand="0" w:noVBand="0"/>
      </w:tblPr>
      <w:tblGrid>
        <w:gridCol w:w="2937"/>
        <w:gridCol w:w="1395"/>
        <w:gridCol w:w="1395"/>
        <w:gridCol w:w="1395"/>
      </w:tblGrid>
      <w:tr w:rsidR="00E04E92" w:rsidRPr="00E04E92" w14:paraId="7DA1EE55" w14:textId="77777777" w:rsidTr="00366783">
        <w:tc>
          <w:tcPr>
            <w:tcW w:w="2937" w:type="dxa"/>
          </w:tcPr>
          <w:p w14:paraId="71F6F161"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Other Foreign Languages</w:t>
            </w:r>
          </w:p>
        </w:tc>
        <w:tc>
          <w:tcPr>
            <w:tcW w:w="1395" w:type="dxa"/>
          </w:tcPr>
          <w:p w14:paraId="299703A3"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Understanding</w:t>
            </w:r>
          </w:p>
        </w:tc>
        <w:tc>
          <w:tcPr>
            <w:tcW w:w="1395" w:type="dxa"/>
          </w:tcPr>
          <w:p w14:paraId="21733F30"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Speaking</w:t>
            </w:r>
          </w:p>
        </w:tc>
        <w:tc>
          <w:tcPr>
            <w:tcW w:w="1395" w:type="dxa"/>
          </w:tcPr>
          <w:p w14:paraId="3EF950EA"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Writing</w:t>
            </w:r>
          </w:p>
        </w:tc>
      </w:tr>
      <w:tr w:rsidR="00E04E92" w:rsidRPr="00E04E92" w14:paraId="07495504" w14:textId="77777777" w:rsidTr="00366783">
        <w:tc>
          <w:tcPr>
            <w:tcW w:w="2937" w:type="dxa"/>
          </w:tcPr>
          <w:p w14:paraId="48411E1A" w14:textId="77777777" w:rsidR="00E04E92" w:rsidRPr="00E04E92" w:rsidRDefault="00E04E9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052CA297"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1C6637D9"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019D36BB"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E04E92" w:rsidRPr="00E04E92" w14:paraId="25696FA3" w14:textId="77777777" w:rsidTr="00366783">
        <w:tc>
          <w:tcPr>
            <w:tcW w:w="2937" w:type="dxa"/>
          </w:tcPr>
          <w:p w14:paraId="234F2CF5" w14:textId="77777777" w:rsidR="00E04E92" w:rsidRPr="00E04E92" w:rsidRDefault="00E04E9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2F7C8251"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56A02E4F"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384AB75E"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E04E92" w:rsidRPr="00E04E92" w14:paraId="7DF60CD3" w14:textId="77777777" w:rsidTr="00366783">
        <w:tc>
          <w:tcPr>
            <w:tcW w:w="2937" w:type="dxa"/>
          </w:tcPr>
          <w:p w14:paraId="58EC7590" w14:textId="77777777" w:rsidR="00E04E92" w:rsidRPr="00E04E92" w:rsidRDefault="00E04E9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0266FBBE"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43D4671D"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6840186D"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bl>
    <w:p w14:paraId="17F34998" w14:textId="3106763E" w:rsidR="00E04E92" w:rsidRDefault="00E04E92" w:rsidP="00EB0FDA">
      <w:pPr>
        <w:rPr>
          <w:rFonts w:asciiTheme="majorHAnsi" w:hAnsiTheme="majorHAnsi" w:cstheme="majorHAnsi"/>
        </w:rPr>
      </w:pPr>
    </w:p>
    <w:p w14:paraId="55379D12" w14:textId="6E622624" w:rsidR="00B0065D" w:rsidRDefault="00B0065D" w:rsidP="00366783">
      <w:pPr>
        <w:pStyle w:val="Heading2"/>
        <w:numPr>
          <w:ilvl w:val="0"/>
          <w:numId w:val="14"/>
        </w:numPr>
        <w:ind w:hanging="720"/>
        <w:jc w:val="left"/>
        <w:rPr>
          <w:rFonts w:cstheme="majorHAnsi"/>
        </w:rPr>
      </w:pPr>
      <w:r>
        <w:rPr>
          <w:rFonts w:cstheme="majorHAnsi"/>
        </w:rPr>
        <w:t>Computer Skills</w:t>
      </w:r>
      <w:r w:rsidR="003C12E3">
        <w:rPr>
          <w:rFonts w:cstheme="majorHAnsi"/>
        </w:rPr>
        <w:t xml:space="preserve"> </w:t>
      </w:r>
    </w:p>
    <w:p w14:paraId="1B7C1E2C" w14:textId="503EBC65" w:rsidR="00B0065D" w:rsidRDefault="00B0065D" w:rsidP="00B0065D"/>
    <w:p w14:paraId="09FB9A30" w14:textId="67883F52" w:rsidR="008D7E38" w:rsidRDefault="00056FC3" w:rsidP="00B0065D">
      <w:pPr>
        <w:rPr>
          <w:rFonts w:asciiTheme="majorHAnsi" w:hAnsiTheme="majorHAnsi" w:cstheme="majorHAnsi"/>
          <w:sz w:val="18"/>
          <w:szCs w:val="18"/>
        </w:rPr>
      </w:pPr>
      <w:r w:rsidRPr="00694AA9">
        <w:rPr>
          <w:i/>
          <w:iCs/>
        </w:rPr>
        <w:t xml:space="preserve">Describe your </w:t>
      </w:r>
      <w:r w:rsidR="0076639B" w:rsidRPr="00694AA9">
        <w:rPr>
          <w:i/>
          <w:iCs/>
        </w:rPr>
        <w:t>computer skills</w:t>
      </w:r>
      <w:r w:rsidR="00694AA9" w:rsidRPr="00694AA9">
        <w:rPr>
          <w:i/>
          <w:iCs/>
        </w:rPr>
        <w:t xml:space="preserve"> and the tools you have worked with</w:t>
      </w:r>
      <w:r w:rsidR="0076639B" w:rsidRPr="00694AA9">
        <w:rPr>
          <w:i/>
          <w:iCs/>
        </w:rPr>
        <w:t xml:space="preserve">: </w:t>
      </w:r>
      <w:r w:rsidR="00694AA9" w:rsidRPr="00E04E92">
        <w:rPr>
          <w:rFonts w:asciiTheme="majorHAnsi" w:hAnsiTheme="majorHAnsi" w:cstheme="majorHAnsi"/>
          <w:sz w:val="18"/>
          <w:szCs w:val="18"/>
        </w:rPr>
        <w:fldChar w:fldCharType="begin">
          <w:ffData>
            <w:name w:val="Text40"/>
            <w:enabled/>
            <w:calcOnExit w:val="0"/>
            <w:textInput/>
          </w:ffData>
        </w:fldChar>
      </w:r>
      <w:r w:rsidR="00694AA9" w:rsidRPr="00E04E92">
        <w:rPr>
          <w:rFonts w:asciiTheme="majorHAnsi" w:hAnsiTheme="majorHAnsi" w:cstheme="majorHAnsi"/>
          <w:sz w:val="18"/>
          <w:szCs w:val="18"/>
        </w:rPr>
        <w:instrText xml:space="preserve"> FORMTEXT </w:instrText>
      </w:r>
      <w:r w:rsidR="00694AA9" w:rsidRPr="00E04E92">
        <w:rPr>
          <w:rFonts w:asciiTheme="majorHAnsi" w:hAnsiTheme="majorHAnsi" w:cstheme="majorHAnsi"/>
          <w:sz w:val="18"/>
          <w:szCs w:val="18"/>
        </w:rPr>
      </w:r>
      <w:r w:rsidR="00694AA9" w:rsidRPr="00E04E92">
        <w:rPr>
          <w:rFonts w:asciiTheme="majorHAnsi" w:hAnsiTheme="majorHAnsi" w:cstheme="majorHAnsi"/>
          <w:sz w:val="18"/>
          <w:szCs w:val="18"/>
        </w:rPr>
        <w:fldChar w:fldCharType="separate"/>
      </w:r>
      <w:r w:rsidR="00694AA9" w:rsidRPr="00E04E92">
        <w:rPr>
          <w:rFonts w:asciiTheme="majorHAnsi" w:hAnsiTheme="majorHAnsi" w:cstheme="majorHAnsi"/>
          <w:noProof/>
          <w:sz w:val="18"/>
          <w:szCs w:val="18"/>
        </w:rPr>
        <w:t> </w:t>
      </w:r>
      <w:r w:rsidR="00694AA9" w:rsidRPr="00E04E92">
        <w:rPr>
          <w:rFonts w:asciiTheme="majorHAnsi" w:hAnsiTheme="majorHAnsi" w:cstheme="majorHAnsi"/>
          <w:noProof/>
          <w:sz w:val="18"/>
          <w:szCs w:val="18"/>
        </w:rPr>
        <w:t> </w:t>
      </w:r>
      <w:r w:rsidR="00694AA9" w:rsidRPr="00E04E92">
        <w:rPr>
          <w:rFonts w:asciiTheme="majorHAnsi" w:hAnsiTheme="majorHAnsi" w:cstheme="majorHAnsi"/>
          <w:noProof/>
          <w:sz w:val="18"/>
          <w:szCs w:val="18"/>
        </w:rPr>
        <w:t> </w:t>
      </w:r>
      <w:r w:rsidR="00694AA9" w:rsidRPr="00E04E92">
        <w:rPr>
          <w:rFonts w:asciiTheme="majorHAnsi" w:hAnsiTheme="majorHAnsi" w:cstheme="majorHAnsi"/>
          <w:noProof/>
          <w:sz w:val="18"/>
          <w:szCs w:val="18"/>
        </w:rPr>
        <w:t> </w:t>
      </w:r>
      <w:r w:rsidR="00694AA9" w:rsidRPr="00E04E92">
        <w:rPr>
          <w:rFonts w:asciiTheme="majorHAnsi" w:hAnsiTheme="majorHAnsi" w:cstheme="majorHAnsi"/>
          <w:noProof/>
          <w:sz w:val="18"/>
          <w:szCs w:val="18"/>
        </w:rPr>
        <w:t> </w:t>
      </w:r>
      <w:r w:rsidR="00694AA9" w:rsidRPr="00E04E92">
        <w:rPr>
          <w:rFonts w:asciiTheme="majorHAnsi" w:hAnsiTheme="majorHAnsi" w:cstheme="majorHAnsi"/>
          <w:sz w:val="18"/>
          <w:szCs w:val="18"/>
        </w:rPr>
        <w:fldChar w:fldCharType="end"/>
      </w:r>
    </w:p>
    <w:p w14:paraId="70F21D7B" w14:textId="77777777" w:rsidR="004E0592" w:rsidRPr="00B0065D" w:rsidRDefault="004E0592" w:rsidP="00B0065D"/>
    <w:p w14:paraId="6FB43BCA" w14:textId="7D237B21" w:rsidR="00E04E92" w:rsidRPr="00E04E92" w:rsidRDefault="00E04E92" w:rsidP="00366783">
      <w:pPr>
        <w:pStyle w:val="Heading2"/>
        <w:numPr>
          <w:ilvl w:val="0"/>
          <w:numId w:val="14"/>
        </w:numPr>
        <w:ind w:hanging="720"/>
        <w:jc w:val="left"/>
        <w:rPr>
          <w:rFonts w:cstheme="majorHAnsi"/>
        </w:rPr>
      </w:pPr>
      <w:r w:rsidRPr="00E04E92">
        <w:rPr>
          <w:rFonts w:cstheme="majorHAnsi"/>
        </w:rPr>
        <w:t>Availability</w:t>
      </w:r>
    </w:p>
    <w:p w14:paraId="20F87455" w14:textId="22AFC4C9" w:rsidR="00E04E92" w:rsidRPr="00E04E92" w:rsidRDefault="00E04E92" w:rsidP="00EB0FDA">
      <w:pPr>
        <w:rPr>
          <w:rFonts w:asciiTheme="majorHAnsi" w:hAnsiTheme="majorHAnsi" w:cstheme="majorHAnsi"/>
        </w:rPr>
      </w:pPr>
    </w:p>
    <w:p w14:paraId="4C1D1F4C" w14:textId="1361D8B8" w:rsidR="00E04E92" w:rsidRDefault="00E04E92" w:rsidP="00E04E92">
      <w:pPr>
        <w:rPr>
          <w:rFonts w:asciiTheme="majorHAnsi" w:hAnsiTheme="majorHAnsi" w:cstheme="majorHAnsi"/>
          <w:sz w:val="18"/>
          <w:szCs w:val="18"/>
        </w:rPr>
      </w:pPr>
      <w:r w:rsidRPr="00E04E92">
        <w:rPr>
          <w:rFonts w:asciiTheme="majorHAnsi" w:hAnsiTheme="majorHAnsi" w:cstheme="majorHAnsi"/>
          <w:i/>
          <w:sz w:val="18"/>
          <w:szCs w:val="18"/>
        </w:rPr>
        <w:t xml:space="preserve">When would you be available to take up the position, if offered? </w:t>
      </w: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p w14:paraId="2BC3C703" w14:textId="77777777" w:rsidR="004E0592" w:rsidRPr="00E04E92" w:rsidRDefault="004E0592" w:rsidP="00E04E92">
      <w:pPr>
        <w:rPr>
          <w:rFonts w:asciiTheme="majorHAnsi" w:hAnsiTheme="majorHAnsi" w:cstheme="majorHAnsi"/>
          <w:i/>
          <w:sz w:val="18"/>
          <w:szCs w:val="18"/>
        </w:rPr>
      </w:pPr>
    </w:p>
    <w:p w14:paraId="6EACF284" w14:textId="55A98BAD" w:rsidR="00E04E92" w:rsidRPr="00E04E92" w:rsidRDefault="00E04E92" w:rsidP="00366783">
      <w:pPr>
        <w:pStyle w:val="Heading2"/>
        <w:numPr>
          <w:ilvl w:val="0"/>
          <w:numId w:val="14"/>
        </w:numPr>
        <w:ind w:hanging="720"/>
        <w:jc w:val="left"/>
        <w:rPr>
          <w:rFonts w:cstheme="majorHAnsi"/>
        </w:rPr>
      </w:pPr>
      <w:r w:rsidRPr="00E04E92">
        <w:rPr>
          <w:rFonts w:cstheme="majorHAnsi"/>
        </w:rPr>
        <w:t>Other relevant information</w:t>
      </w:r>
    </w:p>
    <w:p w14:paraId="3875EB46" w14:textId="77777777" w:rsidR="00E04E92" w:rsidRPr="00E04E92" w:rsidRDefault="00E04E92" w:rsidP="00E04E92">
      <w:pPr>
        <w:rPr>
          <w:rFonts w:asciiTheme="majorHAnsi" w:hAnsiTheme="majorHAnsi" w:cstheme="majorHAnsi"/>
          <w:i/>
          <w:sz w:val="18"/>
          <w:szCs w:val="18"/>
        </w:rPr>
      </w:pPr>
    </w:p>
    <w:p w14:paraId="4E83311C" w14:textId="7F88852E" w:rsidR="00E04E92" w:rsidRPr="00E04E92" w:rsidRDefault="00E04E92" w:rsidP="00E04E92">
      <w:pPr>
        <w:rPr>
          <w:rFonts w:asciiTheme="majorHAnsi" w:hAnsiTheme="majorHAnsi" w:cstheme="majorHAnsi"/>
          <w:i/>
          <w:sz w:val="18"/>
          <w:szCs w:val="18"/>
        </w:rPr>
      </w:pPr>
      <w:r w:rsidRPr="00E04E92">
        <w:rPr>
          <w:rFonts w:asciiTheme="majorHAnsi" w:hAnsiTheme="majorHAnsi" w:cstheme="majorHAnsi"/>
          <w:i/>
          <w:sz w:val="18"/>
          <w:szCs w:val="18"/>
        </w:rPr>
        <w:t xml:space="preserve">Please provide any other information that you consider relevant to your application, if not </w:t>
      </w:r>
      <w:r w:rsidR="004E0592">
        <w:rPr>
          <w:rFonts w:asciiTheme="majorHAnsi" w:hAnsiTheme="majorHAnsi" w:cstheme="majorHAnsi"/>
          <w:i/>
          <w:sz w:val="18"/>
          <w:szCs w:val="18"/>
        </w:rPr>
        <w:t xml:space="preserve">already </w:t>
      </w:r>
      <w:r w:rsidRPr="00E04E92">
        <w:rPr>
          <w:rFonts w:asciiTheme="majorHAnsi" w:hAnsiTheme="majorHAnsi" w:cstheme="majorHAnsi"/>
          <w:i/>
          <w:sz w:val="18"/>
          <w:szCs w:val="18"/>
        </w:rPr>
        <w:t xml:space="preserve">mentioned above. </w:t>
      </w: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p w14:paraId="1A301062" w14:textId="40F1455C" w:rsidR="00E04E92" w:rsidRPr="00E04E92" w:rsidRDefault="00E04E92" w:rsidP="00EB0FDA">
      <w:pPr>
        <w:rPr>
          <w:rFonts w:asciiTheme="majorHAnsi" w:hAnsiTheme="majorHAnsi" w:cstheme="majorHAnsi"/>
        </w:rPr>
      </w:pPr>
    </w:p>
    <w:p w14:paraId="02FEB863" w14:textId="00F458E7" w:rsidR="00E04E92" w:rsidRPr="00E04E92" w:rsidRDefault="00E04E92" w:rsidP="00EB0FDA">
      <w:pPr>
        <w:rPr>
          <w:rFonts w:asciiTheme="majorHAnsi" w:hAnsiTheme="majorHAnsi" w:cstheme="majorHAnsi"/>
        </w:rPr>
      </w:pPr>
    </w:p>
    <w:p w14:paraId="39034C78" w14:textId="77777777" w:rsidR="00E04E92" w:rsidRPr="00E04E92" w:rsidRDefault="00E04E92" w:rsidP="00EB0FDA">
      <w:pPr>
        <w:rPr>
          <w:rFonts w:asciiTheme="majorHAnsi" w:hAnsiTheme="majorHAnsi" w:cstheme="majorHAnsi"/>
        </w:rPr>
      </w:pPr>
    </w:p>
    <w:p w14:paraId="59D16804" w14:textId="77777777" w:rsidR="00E16FB7" w:rsidRDefault="00E16FB7">
      <w:pPr>
        <w:rPr>
          <w:rFonts w:asciiTheme="majorHAnsi" w:hAnsiTheme="majorHAnsi" w:cstheme="majorHAnsi"/>
          <w:b/>
          <w:sz w:val="24"/>
        </w:rPr>
      </w:pPr>
      <w:r>
        <w:rPr>
          <w:rFonts w:cstheme="majorHAnsi"/>
        </w:rPr>
        <w:br w:type="page"/>
      </w:r>
    </w:p>
    <w:p w14:paraId="6F741C09" w14:textId="77777777" w:rsidR="004E0592" w:rsidRDefault="004E0592" w:rsidP="007E1CC5">
      <w:pPr>
        <w:pStyle w:val="Heading1"/>
        <w:jc w:val="center"/>
        <w:rPr>
          <w:rFonts w:cstheme="majorHAnsi"/>
        </w:rPr>
      </w:pPr>
    </w:p>
    <w:p w14:paraId="4726C820" w14:textId="410994D7" w:rsidR="00EB0FDA" w:rsidRPr="00E04E92" w:rsidRDefault="00EB0FDA" w:rsidP="007E1CC5">
      <w:pPr>
        <w:pStyle w:val="Heading1"/>
        <w:jc w:val="center"/>
        <w:rPr>
          <w:rFonts w:cstheme="majorHAnsi"/>
        </w:rPr>
      </w:pPr>
      <w:r w:rsidRPr="00E04E92">
        <w:rPr>
          <w:rFonts w:cstheme="majorHAnsi"/>
        </w:rPr>
        <w:t xml:space="preserve">II. Key </w:t>
      </w:r>
      <w:r w:rsidR="00F37E53">
        <w:rPr>
          <w:rFonts w:cstheme="majorHAnsi"/>
        </w:rPr>
        <w:t>Experience</w:t>
      </w:r>
      <w:r w:rsidRPr="00E04E92">
        <w:rPr>
          <w:rFonts w:cstheme="majorHAnsi"/>
        </w:rPr>
        <w:t xml:space="preserve"> Statement</w:t>
      </w:r>
    </w:p>
    <w:p w14:paraId="0CA946C1" w14:textId="46C8778B" w:rsidR="00871876" w:rsidRPr="00E04E92" w:rsidRDefault="00B76EA7" w:rsidP="00871876">
      <w:pPr>
        <w:pStyle w:val="Heading2"/>
        <w:rPr>
          <w:rFonts w:cstheme="majorHAnsi"/>
        </w:rPr>
      </w:pPr>
      <w:r>
        <w:rPr>
          <w:rFonts w:cstheme="majorHAnsi"/>
        </w:rPr>
        <w:t>Professional Background</w:t>
      </w:r>
    </w:p>
    <w:p w14:paraId="33CCBF59" w14:textId="77777777" w:rsidR="009F2FA2" w:rsidRDefault="009F2FA2" w:rsidP="009F2FA2">
      <w:pPr>
        <w:overflowPunct w:val="0"/>
        <w:autoSpaceDE w:val="0"/>
        <w:autoSpaceDN w:val="0"/>
        <w:adjustRightInd w:val="0"/>
        <w:spacing w:line="225" w:lineRule="auto"/>
        <w:jc w:val="both"/>
        <w:rPr>
          <w:rFonts w:ascii="Calibri" w:hAnsi="Calibri" w:cs="Calibri"/>
        </w:rPr>
      </w:pPr>
    </w:p>
    <w:p w14:paraId="6356D3ED" w14:textId="20EC23A1" w:rsidR="00E823F6" w:rsidRPr="00E823F6" w:rsidRDefault="009F2FA2" w:rsidP="00F36678">
      <w:pPr>
        <w:pStyle w:val="ListParagraph"/>
        <w:numPr>
          <w:ilvl w:val="0"/>
          <w:numId w:val="15"/>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sidR="004204F9">
        <w:rPr>
          <w:rFonts w:ascii="Calibri" w:hAnsi="Calibri" w:cs="Calibri"/>
        </w:rPr>
        <w:t>3</w:t>
      </w:r>
      <w:r w:rsidRPr="00F36678">
        <w:rPr>
          <w:rFonts w:ascii="Calibri" w:hAnsi="Calibri" w:cs="Calibri"/>
        </w:rPr>
        <w:t>00 words,</w:t>
      </w:r>
      <w:r w:rsidR="00741C54">
        <w:rPr>
          <w:rFonts w:ascii="Calibri" w:hAnsi="Calibri" w:cs="Calibri"/>
        </w:rPr>
        <w:t xml:space="preserve"> </w:t>
      </w:r>
      <w:r w:rsidRPr="00F36678">
        <w:rPr>
          <w:rFonts w:ascii="Calibri" w:hAnsi="Calibri" w:cs="Calibri"/>
        </w:rPr>
        <w:t xml:space="preserve">your experience </w:t>
      </w:r>
      <w:r w:rsidR="00E823F6">
        <w:rPr>
          <w:rFonts w:ascii="Calibri" w:hAnsi="Calibri" w:cs="Calibri"/>
        </w:rPr>
        <w:t xml:space="preserve">in </w:t>
      </w:r>
      <w:r w:rsidR="00753A8C" w:rsidRPr="00E823F6">
        <w:rPr>
          <w:rFonts w:ascii="Calibri" w:hAnsi="Calibri" w:cs="Calibri"/>
          <w:b/>
          <w:bCs/>
        </w:rPr>
        <w:t>Public governance</w:t>
      </w:r>
      <w:r w:rsidR="00F36678" w:rsidRPr="00E823F6">
        <w:rPr>
          <w:rFonts w:ascii="Calibri" w:hAnsi="Calibri" w:cs="Calibri"/>
          <w:b/>
          <w:bCs/>
        </w:rPr>
        <w:t xml:space="preserve"> areas related to Public administration improvement or EU accession facilitation</w:t>
      </w:r>
      <w:r w:rsidRPr="00F36678">
        <w:rPr>
          <w:rFonts w:ascii="Calibri" w:hAnsi="Calibri" w:cs="Calibri"/>
        </w:rPr>
        <w:t>.</w:t>
      </w:r>
    </w:p>
    <w:p w14:paraId="44F41BD4" w14:textId="1F9C9D38" w:rsidR="009F2FA2" w:rsidRDefault="00E823F6" w:rsidP="00E823F6">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sidR="004204F9">
        <w:rPr>
          <w:rFonts w:ascii="Calibri" w:hAnsi="Calibri" w:cs="Calibri"/>
          <w:i/>
          <w:iCs/>
        </w:rPr>
        <w:t>(s)</w:t>
      </w:r>
      <w:r w:rsidRPr="00E823F6">
        <w:rPr>
          <w:rFonts w:ascii="Calibri" w:hAnsi="Calibri" w:cs="Calibri"/>
          <w:i/>
          <w:iCs/>
        </w:rPr>
        <w:t>, responsibilities, employer</w:t>
      </w:r>
      <w:r w:rsidR="004204F9">
        <w:rPr>
          <w:rFonts w:ascii="Calibri" w:hAnsi="Calibri" w:cs="Calibri"/>
          <w:i/>
          <w:iCs/>
        </w:rPr>
        <w:t>(s)</w:t>
      </w:r>
      <w:r w:rsidRPr="00E823F6">
        <w:rPr>
          <w:rFonts w:ascii="Calibri" w:hAnsi="Calibri" w:cs="Calibri"/>
          <w:i/>
          <w:iCs/>
        </w:rPr>
        <w:t xml:space="preserve">, </w:t>
      </w:r>
      <w:r w:rsidR="004204F9">
        <w:rPr>
          <w:rFonts w:ascii="Calibri" w:hAnsi="Calibri" w:cs="Calibri"/>
          <w:i/>
          <w:iCs/>
        </w:rPr>
        <w:t xml:space="preserve">start and end </w:t>
      </w:r>
      <w:r w:rsidRPr="00E823F6">
        <w:rPr>
          <w:rFonts w:ascii="Calibri" w:hAnsi="Calibri" w:cs="Calibri"/>
          <w:i/>
          <w:iCs/>
        </w:rPr>
        <w:t>dates)</w:t>
      </w:r>
    </w:p>
    <w:p w14:paraId="334BF147" w14:textId="118FBF0E" w:rsidR="00E823F6" w:rsidRDefault="004204F9" w:rsidP="00E823F6">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52A13807" w14:textId="77777777" w:rsidR="007E1CC5" w:rsidRDefault="007E1CC5" w:rsidP="00E823F6">
      <w:pPr>
        <w:pStyle w:val="ListParagraph"/>
        <w:overflowPunct w:val="0"/>
        <w:autoSpaceDE w:val="0"/>
        <w:autoSpaceDN w:val="0"/>
        <w:adjustRightInd w:val="0"/>
        <w:spacing w:line="225" w:lineRule="auto"/>
        <w:jc w:val="both"/>
        <w:rPr>
          <w:rFonts w:ascii="Calibri" w:hAnsi="Calibri" w:cs="Calibri"/>
        </w:rPr>
      </w:pPr>
    </w:p>
    <w:p w14:paraId="04727C2E" w14:textId="1E1F965B" w:rsidR="00496DEE" w:rsidRPr="00E823F6" w:rsidRDefault="00496DEE" w:rsidP="00496DEE">
      <w:pPr>
        <w:pStyle w:val="ListParagraph"/>
        <w:numPr>
          <w:ilvl w:val="0"/>
          <w:numId w:val="15"/>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experience </w:t>
      </w:r>
      <w:r>
        <w:rPr>
          <w:rFonts w:ascii="Calibri" w:hAnsi="Calibri" w:cs="Calibri"/>
        </w:rPr>
        <w:t xml:space="preserve">in </w:t>
      </w:r>
      <w:r w:rsidR="00D12B7E" w:rsidRPr="00D12B7E">
        <w:rPr>
          <w:rFonts w:ascii="Calibri" w:hAnsi="Calibri" w:cs="Calibri"/>
          <w:b/>
          <w:bCs/>
        </w:rPr>
        <w:t>training/networking curriculum development and management</w:t>
      </w:r>
      <w:r w:rsidRPr="00F36678">
        <w:rPr>
          <w:rFonts w:ascii="Calibri" w:hAnsi="Calibri" w:cs="Calibri"/>
        </w:rPr>
        <w:t>.</w:t>
      </w:r>
    </w:p>
    <w:p w14:paraId="3712B5F2" w14:textId="58C1D887" w:rsidR="00496DEE" w:rsidRDefault="00496DEE" w:rsidP="00496DEE">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63DAD875" w14:textId="0DEF4A60" w:rsidR="00496DEE" w:rsidRDefault="00496DEE" w:rsidP="00496DEE">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3004F295" w14:textId="77777777" w:rsidR="007E1CC5" w:rsidRDefault="007E1CC5" w:rsidP="00496DEE">
      <w:pPr>
        <w:pStyle w:val="ListParagraph"/>
        <w:overflowPunct w:val="0"/>
        <w:autoSpaceDE w:val="0"/>
        <w:autoSpaceDN w:val="0"/>
        <w:adjustRightInd w:val="0"/>
        <w:spacing w:line="225" w:lineRule="auto"/>
        <w:jc w:val="both"/>
        <w:rPr>
          <w:rFonts w:ascii="Calibri" w:hAnsi="Calibri" w:cs="Calibri"/>
        </w:rPr>
      </w:pPr>
    </w:p>
    <w:p w14:paraId="656397F8" w14:textId="3CD7E3BF" w:rsidR="00FB11DE" w:rsidRPr="00E823F6" w:rsidRDefault="00FB11DE" w:rsidP="00FB11DE">
      <w:pPr>
        <w:pStyle w:val="ListParagraph"/>
        <w:numPr>
          <w:ilvl w:val="0"/>
          <w:numId w:val="15"/>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experience </w:t>
      </w:r>
      <w:r>
        <w:rPr>
          <w:rFonts w:ascii="Calibri" w:hAnsi="Calibri" w:cs="Calibri"/>
        </w:rPr>
        <w:t xml:space="preserve">in </w:t>
      </w:r>
      <w:r>
        <w:rPr>
          <w:rFonts w:ascii="Calibri" w:hAnsi="Calibri" w:cs="Calibri"/>
          <w:b/>
          <w:bCs/>
        </w:rPr>
        <w:t xml:space="preserve">project </w:t>
      </w:r>
      <w:r w:rsidRPr="00D12B7E">
        <w:rPr>
          <w:rFonts w:ascii="Calibri" w:hAnsi="Calibri" w:cs="Calibri"/>
          <w:b/>
          <w:bCs/>
        </w:rPr>
        <w:t>management</w:t>
      </w:r>
      <w:r w:rsidRPr="00F36678">
        <w:rPr>
          <w:rFonts w:ascii="Calibri" w:hAnsi="Calibri" w:cs="Calibri"/>
        </w:rPr>
        <w:t>.</w:t>
      </w:r>
    </w:p>
    <w:p w14:paraId="38C9F018" w14:textId="7E2E7EC2" w:rsidR="00FB11DE" w:rsidRDefault="00FB11DE" w:rsidP="00FB11DE">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5ABB8E21" w14:textId="5FF9E9EB" w:rsidR="00F36678" w:rsidRPr="007E1CC5" w:rsidRDefault="00FB11DE" w:rsidP="007E1CC5">
      <w:pPr>
        <w:pStyle w:val="ListParagraph"/>
        <w:overflowPunct w:val="0"/>
        <w:autoSpaceDE w:val="0"/>
        <w:autoSpaceDN w:val="0"/>
        <w:adjustRightInd w:val="0"/>
        <w:spacing w:line="225" w:lineRule="auto"/>
        <w:jc w:val="both"/>
        <w:rPr>
          <w:rFonts w:ascii="Calibri" w:hAnsi="Calibri" w:cs="Calibri"/>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35BFC415" w14:textId="77777777" w:rsidR="00F36678" w:rsidRPr="00F36678" w:rsidRDefault="00F36678" w:rsidP="009F2FA2">
      <w:pPr>
        <w:overflowPunct w:val="0"/>
        <w:autoSpaceDE w:val="0"/>
        <w:autoSpaceDN w:val="0"/>
        <w:adjustRightInd w:val="0"/>
        <w:spacing w:line="225" w:lineRule="auto"/>
        <w:jc w:val="both"/>
        <w:rPr>
          <w:rFonts w:ascii="Calibri" w:hAnsi="Calibri" w:cs="Calibri"/>
        </w:rPr>
      </w:pPr>
    </w:p>
    <w:p w14:paraId="3E175283" w14:textId="39298BC6" w:rsidR="00871876" w:rsidRPr="00E04E92" w:rsidRDefault="00255B57" w:rsidP="00871876">
      <w:pPr>
        <w:pStyle w:val="Heading2"/>
        <w:rPr>
          <w:rFonts w:cstheme="majorHAnsi"/>
        </w:rPr>
      </w:pPr>
      <w:r>
        <w:rPr>
          <w:rFonts w:cstheme="majorHAnsi"/>
        </w:rPr>
        <w:t xml:space="preserve">Technical Skills and Knowledge </w:t>
      </w:r>
    </w:p>
    <w:p w14:paraId="0AC8644B" w14:textId="32D8252F" w:rsidR="005F6E87" w:rsidRDefault="005F6E87" w:rsidP="004E34C6">
      <w:pPr>
        <w:rPr>
          <w:rFonts w:asciiTheme="majorHAnsi" w:hAnsiTheme="majorHAnsi" w:cstheme="majorHAnsi"/>
        </w:rPr>
      </w:pPr>
    </w:p>
    <w:p w14:paraId="005037C9" w14:textId="2E13CF14" w:rsidR="00BE3C18" w:rsidRPr="00E823F6" w:rsidRDefault="00BE3C18" w:rsidP="00BE3C18">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Pr>
          <w:rFonts w:ascii="Calibri" w:hAnsi="Calibri" w:cs="Calibri"/>
        </w:rPr>
        <w:t>in</w:t>
      </w:r>
      <w:r w:rsidR="005963D6" w:rsidRPr="005963D6">
        <w:t xml:space="preserve"> </w:t>
      </w:r>
      <w:r w:rsidR="005963D6" w:rsidRPr="00076117">
        <w:rPr>
          <w:rFonts w:ascii="Calibri" w:hAnsi="Calibri" w:cs="Calibri"/>
          <w:b/>
          <w:bCs/>
        </w:rPr>
        <w:t>Project development (including EC projects)</w:t>
      </w:r>
      <w:r w:rsidRPr="00F36678">
        <w:rPr>
          <w:rFonts w:ascii="Calibri" w:hAnsi="Calibri" w:cs="Calibri"/>
        </w:rPr>
        <w:t>.</w:t>
      </w:r>
    </w:p>
    <w:p w14:paraId="2078D18B" w14:textId="77777777" w:rsidR="00BE3C18" w:rsidRDefault="00BE3C18" w:rsidP="00BE3C18">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560B8BD3" w14:textId="72A58235" w:rsidR="00BE3C18" w:rsidRDefault="00BE3C18" w:rsidP="00BE3C18">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528122D7" w14:textId="77777777" w:rsidR="00A42ED5" w:rsidRDefault="00A42ED5" w:rsidP="00BE3C18">
      <w:pPr>
        <w:pStyle w:val="ListParagraph"/>
        <w:overflowPunct w:val="0"/>
        <w:autoSpaceDE w:val="0"/>
        <w:autoSpaceDN w:val="0"/>
        <w:adjustRightInd w:val="0"/>
        <w:spacing w:line="225" w:lineRule="auto"/>
        <w:jc w:val="both"/>
        <w:rPr>
          <w:rFonts w:ascii="Arial" w:hAnsi="Arial" w:cs="Arial"/>
          <w:sz w:val="18"/>
          <w:szCs w:val="18"/>
        </w:rPr>
      </w:pPr>
    </w:p>
    <w:p w14:paraId="1FC7136B" w14:textId="1D407F34" w:rsidR="00076117" w:rsidRPr="00E823F6" w:rsidRDefault="00076117" w:rsidP="00076117">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Pr>
          <w:rFonts w:ascii="Calibri" w:hAnsi="Calibri" w:cs="Calibri"/>
        </w:rPr>
        <w:t>in</w:t>
      </w:r>
      <w:r w:rsidR="00421CBF" w:rsidRPr="00421CBF">
        <w:t xml:space="preserve"> </w:t>
      </w:r>
      <w:r w:rsidR="00421CBF">
        <w:rPr>
          <w:rFonts w:ascii="Calibri" w:hAnsi="Calibri" w:cs="Calibri"/>
          <w:b/>
          <w:bCs/>
        </w:rPr>
        <w:t>m</w:t>
      </w:r>
      <w:r w:rsidR="00421CBF" w:rsidRPr="00421CBF">
        <w:rPr>
          <w:rFonts w:ascii="Calibri" w:hAnsi="Calibri" w:cs="Calibri"/>
          <w:b/>
          <w:bCs/>
        </w:rPr>
        <w:t>onitoring and evaluation, defining indicators, reporting on implemented actions for EC grants</w:t>
      </w:r>
      <w:r w:rsidRPr="00F36678">
        <w:rPr>
          <w:rFonts w:ascii="Calibri" w:hAnsi="Calibri" w:cs="Calibri"/>
        </w:rPr>
        <w:t>.</w:t>
      </w:r>
    </w:p>
    <w:p w14:paraId="3340A78B" w14:textId="77777777" w:rsidR="00076117" w:rsidRDefault="00076117" w:rsidP="00076117">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526857C3" w14:textId="3F22680C" w:rsidR="00076117" w:rsidRDefault="00076117" w:rsidP="00076117">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25FE7B50" w14:textId="77777777" w:rsidR="00A42ED5" w:rsidRDefault="00A42ED5" w:rsidP="00076117">
      <w:pPr>
        <w:pStyle w:val="ListParagraph"/>
        <w:overflowPunct w:val="0"/>
        <w:autoSpaceDE w:val="0"/>
        <w:autoSpaceDN w:val="0"/>
        <w:adjustRightInd w:val="0"/>
        <w:spacing w:line="225" w:lineRule="auto"/>
        <w:jc w:val="both"/>
        <w:rPr>
          <w:rFonts w:ascii="Arial" w:hAnsi="Arial" w:cs="Arial"/>
          <w:sz w:val="18"/>
          <w:szCs w:val="18"/>
        </w:rPr>
      </w:pPr>
    </w:p>
    <w:p w14:paraId="25A4580A" w14:textId="0117832C" w:rsidR="007F4450" w:rsidRPr="00E823F6" w:rsidRDefault="007F4450" w:rsidP="007F4450">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Pr>
          <w:rFonts w:ascii="Calibri" w:hAnsi="Calibri" w:cs="Calibri"/>
        </w:rPr>
        <w:t>in</w:t>
      </w:r>
      <w:r w:rsidRPr="00421CBF">
        <w:t xml:space="preserve"> </w:t>
      </w:r>
      <w:r w:rsidR="00FE71EA">
        <w:rPr>
          <w:rFonts w:ascii="Calibri" w:hAnsi="Calibri" w:cs="Calibri"/>
          <w:b/>
          <w:bCs/>
        </w:rPr>
        <w:t>m</w:t>
      </w:r>
      <w:r w:rsidR="00FE71EA" w:rsidRPr="00FE71EA">
        <w:rPr>
          <w:rFonts w:ascii="Calibri" w:hAnsi="Calibri" w:cs="Calibri"/>
          <w:b/>
          <w:bCs/>
        </w:rPr>
        <w:t>anagement of EC projects</w:t>
      </w:r>
      <w:r w:rsidRPr="00F36678">
        <w:rPr>
          <w:rFonts w:ascii="Calibri" w:hAnsi="Calibri" w:cs="Calibri"/>
        </w:rPr>
        <w:t>.</w:t>
      </w:r>
    </w:p>
    <w:p w14:paraId="2CD235C0" w14:textId="77777777" w:rsidR="007F4450" w:rsidRDefault="007F4450" w:rsidP="007F4450">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1764D07B" w14:textId="2ECD7592" w:rsidR="007F4450" w:rsidRDefault="007F4450" w:rsidP="007F4450">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1B241CC9" w14:textId="77777777" w:rsidR="00A42ED5" w:rsidRDefault="00A42ED5" w:rsidP="007F4450">
      <w:pPr>
        <w:pStyle w:val="ListParagraph"/>
        <w:overflowPunct w:val="0"/>
        <w:autoSpaceDE w:val="0"/>
        <w:autoSpaceDN w:val="0"/>
        <w:adjustRightInd w:val="0"/>
        <w:spacing w:line="225" w:lineRule="auto"/>
        <w:jc w:val="both"/>
        <w:rPr>
          <w:rFonts w:ascii="Arial" w:hAnsi="Arial" w:cs="Arial"/>
          <w:sz w:val="18"/>
          <w:szCs w:val="18"/>
        </w:rPr>
      </w:pPr>
    </w:p>
    <w:p w14:paraId="119ECE56" w14:textId="7560DCB7" w:rsidR="007F4450" w:rsidRPr="00E823F6" w:rsidRDefault="007F4450" w:rsidP="007F4450">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Pr>
          <w:rFonts w:ascii="Calibri" w:hAnsi="Calibri" w:cs="Calibri"/>
        </w:rPr>
        <w:t>in</w:t>
      </w:r>
      <w:r w:rsidRPr="00421CBF">
        <w:t xml:space="preserve"> </w:t>
      </w:r>
      <w:r w:rsidR="00F638B1" w:rsidRPr="00080423">
        <w:rPr>
          <w:rFonts w:ascii="Calibri" w:hAnsi="Calibri" w:cs="Calibri"/>
          <w:b/>
          <w:bCs/>
        </w:rPr>
        <w:t>successful</w:t>
      </w:r>
      <w:r w:rsidR="00080423" w:rsidRPr="00080423">
        <w:rPr>
          <w:rFonts w:ascii="Calibri" w:hAnsi="Calibri" w:cs="Calibri"/>
          <w:b/>
          <w:bCs/>
        </w:rPr>
        <w:t xml:space="preserve"> </w:t>
      </w:r>
      <w:r w:rsidR="00F638B1" w:rsidRPr="00080423">
        <w:rPr>
          <w:rFonts w:ascii="Calibri" w:hAnsi="Calibri" w:cs="Calibri"/>
          <w:b/>
          <w:bCs/>
        </w:rPr>
        <w:t>implementation</w:t>
      </w:r>
      <w:r w:rsidR="00080423" w:rsidRPr="00080423">
        <w:rPr>
          <w:rFonts w:ascii="Calibri" w:hAnsi="Calibri" w:cs="Calibri"/>
          <w:b/>
          <w:bCs/>
        </w:rPr>
        <w:t xml:space="preserve"> of defined activities: targeting the interested parties; preparation of discussion papers and event Agenda-preparation of ToRs; execution of the activity; completion and follow up</w:t>
      </w:r>
      <w:r w:rsidRPr="00F36678">
        <w:rPr>
          <w:rFonts w:ascii="Calibri" w:hAnsi="Calibri" w:cs="Calibri"/>
        </w:rPr>
        <w:t>.</w:t>
      </w:r>
    </w:p>
    <w:p w14:paraId="145E6FF1" w14:textId="77777777" w:rsidR="007F4450" w:rsidRDefault="007F4450" w:rsidP="007F4450">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05F93AF5" w14:textId="53710E14" w:rsidR="007F4450" w:rsidRDefault="007F4450" w:rsidP="007F4450">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333604E9" w14:textId="77777777" w:rsidR="00A42ED5" w:rsidRDefault="00A42ED5" w:rsidP="007F4450">
      <w:pPr>
        <w:pStyle w:val="ListParagraph"/>
        <w:overflowPunct w:val="0"/>
        <w:autoSpaceDE w:val="0"/>
        <w:autoSpaceDN w:val="0"/>
        <w:adjustRightInd w:val="0"/>
        <w:spacing w:line="225" w:lineRule="auto"/>
        <w:jc w:val="both"/>
        <w:rPr>
          <w:rFonts w:ascii="Arial" w:hAnsi="Arial" w:cs="Arial"/>
          <w:sz w:val="18"/>
          <w:szCs w:val="18"/>
        </w:rPr>
      </w:pPr>
    </w:p>
    <w:p w14:paraId="45578AA4" w14:textId="05FF8127" w:rsidR="007F4450" w:rsidRPr="00E823F6" w:rsidRDefault="007F4450" w:rsidP="007F4450">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Pr>
          <w:rFonts w:ascii="Calibri" w:hAnsi="Calibri" w:cs="Calibri"/>
        </w:rPr>
        <w:t>in</w:t>
      </w:r>
      <w:r w:rsidRPr="00515200">
        <w:rPr>
          <w:rFonts w:ascii="Calibri" w:hAnsi="Calibri" w:cs="Calibri"/>
        </w:rPr>
        <w:t xml:space="preserve"> </w:t>
      </w:r>
      <w:r w:rsidR="00515200" w:rsidRPr="00515200">
        <w:rPr>
          <w:rFonts w:ascii="Calibri" w:hAnsi="Calibri" w:cs="Calibri"/>
          <w:b/>
          <w:bCs/>
        </w:rPr>
        <w:t xml:space="preserve">managing </w:t>
      </w:r>
      <w:r w:rsidR="00633190" w:rsidRPr="00515200">
        <w:rPr>
          <w:rFonts w:ascii="Calibri" w:hAnsi="Calibri" w:cs="Calibri"/>
          <w:b/>
          <w:bCs/>
        </w:rPr>
        <w:t>financial aspects of projects (i.e. budget preparation and execution)</w:t>
      </w:r>
      <w:r w:rsidRPr="00F36678">
        <w:rPr>
          <w:rFonts w:ascii="Calibri" w:hAnsi="Calibri" w:cs="Calibri"/>
        </w:rPr>
        <w:t>.</w:t>
      </w:r>
    </w:p>
    <w:p w14:paraId="4A6E93EA" w14:textId="77777777" w:rsidR="007F4450" w:rsidRDefault="007F4450" w:rsidP="007F4450">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0F2D45C9" w14:textId="3A672AD9" w:rsidR="007F4450" w:rsidRDefault="007F4450" w:rsidP="007F4450">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22E39642" w14:textId="77777777" w:rsidR="00A42ED5" w:rsidRDefault="00A42ED5" w:rsidP="007F4450">
      <w:pPr>
        <w:pStyle w:val="ListParagraph"/>
        <w:overflowPunct w:val="0"/>
        <w:autoSpaceDE w:val="0"/>
        <w:autoSpaceDN w:val="0"/>
        <w:adjustRightInd w:val="0"/>
        <w:spacing w:line="225" w:lineRule="auto"/>
        <w:jc w:val="both"/>
        <w:rPr>
          <w:rFonts w:ascii="Arial" w:hAnsi="Arial" w:cs="Arial"/>
          <w:sz w:val="18"/>
          <w:szCs w:val="18"/>
        </w:rPr>
      </w:pPr>
    </w:p>
    <w:p w14:paraId="18DDEC32" w14:textId="13F68052" w:rsidR="007F4450" w:rsidRDefault="007F4450" w:rsidP="007F4450">
      <w:pPr>
        <w:pStyle w:val="ListParagraph"/>
        <w:overflowPunct w:val="0"/>
        <w:autoSpaceDE w:val="0"/>
        <w:autoSpaceDN w:val="0"/>
        <w:adjustRightInd w:val="0"/>
        <w:spacing w:line="225" w:lineRule="auto"/>
        <w:jc w:val="both"/>
        <w:rPr>
          <w:rFonts w:ascii="Arial" w:hAnsi="Arial" w:cs="Arial"/>
          <w:sz w:val="18"/>
          <w:szCs w:val="18"/>
        </w:rPr>
      </w:pPr>
    </w:p>
    <w:p w14:paraId="41174023" w14:textId="34045003" w:rsidR="00526187" w:rsidRDefault="00526187" w:rsidP="00076117">
      <w:pPr>
        <w:pStyle w:val="ListParagraph"/>
        <w:overflowPunct w:val="0"/>
        <w:autoSpaceDE w:val="0"/>
        <w:autoSpaceDN w:val="0"/>
        <w:adjustRightInd w:val="0"/>
        <w:spacing w:line="225" w:lineRule="auto"/>
        <w:jc w:val="both"/>
        <w:rPr>
          <w:rFonts w:ascii="Arial" w:hAnsi="Arial" w:cs="Arial"/>
          <w:sz w:val="18"/>
          <w:szCs w:val="18"/>
        </w:rPr>
      </w:pPr>
    </w:p>
    <w:p w14:paraId="247E6001" w14:textId="77777777" w:rsidR="00526187" w:rsidRDefault="00526187" w:rsidP="00076117">
      <w:pPr>
        <w:pStyle w:val="ListParagraph"/>
        <w:overflowPunct w:val="0"/>
        <w:autoSpaceDE w:val="0"/>
        <w:autoSpaceDN w:val="0"/>
        <w:adjustRightInd w:val="0"/>
        <w:spacing w:line="225" w:lineRule="auto"/>
        <w:jc w:val="both"/>
        <w:rPr>
          <w:rFonts w:ascii="Arial" w:hAnsi="Arial" w:cs="Arial"/>
          <w:sz w:val="18"/>
          <w:szCs w:val="18"/>
        </w:rPr>
      </w:pPr>
    </w:p>
    <w:p w14:paraId="29175CCF" w14:textId="70D468D8" w:rsidR="00BE3C18" w:rsidRPr="00E04E92" w:rsidRDefault="00BE3C18" w:rsidP="00076117">
      <w:pPr>
        <w:rPr>
          <w:rFonts w:asciiTheme="majorHAnsi" w:hAnsiTheme="majorHAnsi" w:cstheme="majorHAnsi"/>
        </w:rPr>
      </w:pPr>
    </w:p>
    <w:sectPr w:rsidR="00BE3C18" w:rsidRPr="00E04E92" w:rsidSect="00856C35">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82CB" w14:textId="77777777" w:rsidR="00C03493" w:rsidRDefault="00C03493" w:rsidP="00176E67">
      <w:r>
        <w:separator/>
      </w:r>
    </w:p>
  </w:endnote>
  <w:endnote w:type="continuationSeparator" w:id="0">
    <w:p w14:paraId="166A1605" w14:textId="77777777" w:rsidR="00C03493" w:rsidRDefault="00C03493"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02B8" w14:textId="77777777" w:rsidR="0003382F" w:rsidRDefault="00033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31626"/>
      <w:docPartObj>
        <w:docPartGallery w:val="Page Numbers (Bottom of Page)"/>
        <w:docPartUnique/>
      </w:docPartObj>
    </w:sdtPr>
    <w:sdtContent>
      <w:p w14:paraId="7FF41D14"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5641" w14:textId="77777777" w:rsidR="0003382F" w:rsidRDefault="0003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6B87" w14:textId="77777777" w:rsidR="00C03493" w:rsidRDefault="00C03493" w:rsidP="00176E67">
      <w:r>
        <w:separator/>
      </w:r>
    </w:p>
  </w:footnote>
  <w:footnote w:type="continuationSeparator" w:id="0">
    <w:p w14:paraId="793D3D2E" w14:textId="77777777" w:rsidR="00C03493" w:rsidRDefault="00C03493"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71F0" w14:textId="77777777" w:rsidR="0003382F" w:rsidRDefault="00033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7FA7" w14:textId="4B82CC8A" w:rsidR="00FC3398" w:rsidRPr="00A20E16" w:rsidRDefault="008E6A38" w:rsidP="00A20E16">
    <w:pPr>
      <w:autoSpaceDE w:val="0"/>
      <w:autoSpaceDN w:val="0"/>
      <w:adjustRightInd w:val="0"/>
      <w:spacing w:line="239" w:lineRule="auto"/>
      <w:rPr>
        <w:rFonts w:ascii="Times New Roman" w:hAnsi="Times New Roman"/>
        <w:sz w:val="24"/>
      </w:rPr>
    </w:pPr>
    <w:r>
      <w:rPr>
        <w:rFonts w:ascii="Calibri" w:hAnsi="Calibri" w:cs="Calibri"/>
      </w:rPr>
      <w:t xml:space="preserve">Programme Manager </w:t>
    </w:r>
    <w:r w:rsidR="00FC3398">
      <w:rPr>
        <w:rFonts w:ascii="Calibri" w:hAnsi="Calibri" w:cs="Calibri"/>
      </w:rPr>
      <w:t>–</w:t>
    </w:r>
    <w:r w:rsidR="0003382F">
      <w:rPr>
        <w:rFonts w:ascii="Calibri" w:hAnsi="Calibri" w:cs="Calibri"/>
      </w:rPr>
      <w:t xml:space="preserve"> </w:t>
    </w:r>
    <w:r w:rsidR="00850442">
      <w:rPr>
        <w:rFonts w:ascii="Calibri" w:hAnsi="Calibri" w:cs="Calibri"/>
      </w:rPr>
      <w:t xml:space="preserve"> </w:t>
    </w:r>
    <w:sdt>
      <w:sdtPr>
        <w:rPr>
          <w:rFonts w:asciiTheme="majorHAnsi" w:hAnsiTheme="majorHAnsi" w:cstheme="majorHAnsi"/>
          <w:sz w:val="18"/>
          <w:szCs w:val="18"/>
        </w:rPr>
        <w:alias w:val="Aplicant Name"/>
        <w:tag w:val="Aplicant Name"/>
        <w:id w:val="318079817"/>
        <w:placeholder>
          <w:docPart w:val="10CAA15A004444AB8B8209B5937294F0"/>
        </w:placeholder>
        <w:dataBinding w:prefixMappings="xmlns:ns0='http://schemas.microsoft.com/office/2006/coverPageProps' " w:xpath="/ns0:CoverPageProperties[1]/ns0:Abstract[1]" w:storeItemID="{55AF091B-3C7A-41E3-B477-F2FDAA23CFDA}"/>
        <w:text/>
      </w:sdtPr>
      <w:sdtContent>
        <w:r w:rsidR="00BD0304">
          <w:rPr>
            <w:rFonts w:asciiTheme="majorHAnsi" w:hAnsiTheme="majorHAnsi" w:cstheme="majorHAnsi"/>
            <w:sz w:val="18"/>
            <w:szCs w:val="18"/>
          </w:rPr>
          <w:t>First and Family Name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2E41" w14:textId="77777777" w:rsidR="0003382F" w:rsidRDefault="00033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6C716F"/>
    <w:multiLevelType w:val="hybridMultilevel"/>
    <w:tmpl w:val="C51E8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E4E3B"/>
    <w:multiLevelType w:val="hybridMultilevel"/>
    <w:tmpl w:val="C51E8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F4231"/>
    <w:multiLevelType w:val="hybridMultilevel"/>
    <w:tmpl w:val="50E8304C"/>
    <w:lvl w:ilvl="0" w:tplc="550887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543A2"/>
    <w:multiLevelType w:val="hybridMultilevel"/>
    <w:tmpl w:val="F1E6C0E2"/>
    <w:lvl w:ilvl="0" w:tplc="8A72D04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6C44BD"/>
    <w:multiLevelType w:val="hybridMultilevel"/>
    <w:tmpl w:val="CB6C87FC"/>
    <w:lvl w:ilvl="0" w:tplc="35B858E8">
      <w:start w:val="1"/>
      <w:numFmt w:val="decimal"/>
      <w:lvlText w:val="%1."/>
      <w:lvlJc w:val="left"/>
      <w:pPr>
        <w:tabs>
          <w:tab w:val="num" w:pos="360"/>
        </w:tabs>
        <w:ind w:left="360" w:hanging="360"/>
      </w:pPr>
      <w:rPr>
        <w:rFonts w:hint="default"/>
        <w:b/>
        <w:i w:val="0"/>
      </w:rPr>
    </w:lvl>
    <w:lvl w:ilvl="1" w:tplc="5038CCCC">
      <w:start w:val="1"/>
      <w:numFmt w:val="lowerLetter"/>
      <w:lvlText w:val="%2)"/>
      <w:lvlJc w:val="left"/>
      <w:pPr>
        <w:tabs>
          <w:tab w:val="num" w:pos="1477"/>
        </w:tabs>
        <w:ind w:left="1477" w:hanging="397"/>
      </w:pPr>
      <w:rPr>
        <w:rFonts w:hint="default"/>
        <w:b w:val="0"/>
        <w:i w:val="0"/>
        <w:sz w:val="22"/>
        <w:szCs w:val="22"/>
      </w:r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5" w15:restartNumberingAfterBreak="0">
    <w:nsid w:val="5939331D"/>
    <w:multiLevelType w:val="hybridMultilevel"/>
    <w:tmpl w:val="1F32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255318">
    <w:abstractNumId w:val="9"/>
  </w:num>
  <w:num w:numId="2" w16cid:durableId="293869877">
    <w:abstractNumId w:val="7"/>
  </w:num>
  <w:num w:numId="3" w16cid:durableId="1835486960">
    <w:abstractNumId w:val="6"/>
  </w:num>
  <w:num w:numId="4" w16cid:durableId="1619799685">
    <w:abstractNumId w:val="5"/>
  </w:num>
  <w:num w:numId="5" w16cid:durableId="580679881">
    <w:abstractNumId w:val="4"/>
  </w:num>
  <w:num w:numId="6" w16cid:durableId="1564097132">
    <w:abstractNumId w:val="8"/>
  </w:num>
  <w:num w:numId="7" w16cid:durableId="341393488">
    <w:abstractNumId w:val="3"/>
  </w:num>
  <w:num w:numId="8" w16cid:durableId="415324189">
    <w:abstractNumId w:val="2"/>
  </w:num>
  <w:num w:numId="9" w16cid:durableId="72356793">
    <w:abstractNumId w:val="1"/>
  </w:num>
  <w:num w:numId="10" w16cid:durableId="1525441901">
    <w:abstractNumId w:val="0"/>
  </w:num>
  <w:num w:numId="11" w16cid:durableId="518157379">
    <w:abstractNumId w:val="14"/>
  </w:num>
  <w:num w:numId="12" w16cid:durableId="1906334276">
    <w:abstractNumId w:val="12"/>
  </w:num>
  <w:num w:numId="13" w16cid:durableId="1649165563">
    <w:abstractNumId w:val="13"/>
  </w:num>
  <w:num w:numId="14" w16cid:durableId="170605696">
    <w:abstractNumId w:val="15"/>
  </w:num>
  <w:num w:numId="15" w16cid:durableId="2101559554">
    <w:abstractNumId w:val="10"/>
  </w:num>
  <w:num w:numId="16" w16cid:durableId="15820627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3E"/>
    <w:rsid w:val="000071F7"/>
    <w:rsid w:val="00010B00"/>
    <w:rsid w:val="0002798A"/>
    <w:rsid w:val="0003382F"/>
    <w:rsid w:val="00056FC3"/>
    <w:rsid w:val="00072684"/>
    <w:rsid w:val="00076117"/>
    <w:rsid w:val="00080423"/>
    <w:rsid w:val="00083002"/>
    <w:rsid w:val="00087B85"/>
    <w:rsid w:val="000A01F1"/>
    <w:rsid w:val="000C1163"/>
    <w:rsid w:val="000C797A"/>
    <w:rsid w:val="000D2539"/>
    <w:rsid w:val="000D2BB8"/>
    <w:rsid w:val="000E1490"/>
    <w:rsid w:val="000F2DF4"/>
    <w:rsid w:val="000F6783"/>
    <w:rsid w:val="00120C95"/>
    <w:rsid w:val="0012685D"/>
    <w:rsid w:val="0014663E"/>
    <w:rsid w:val="00160BA0"/>
    <w:rsid w:val="00176E67"/>
    <w:rsid w:val="00177D33"/>
    <w:rsid w:val="00180664"/>
    <w:rsid w:val="001903F7"/>
    <w:rsid w:val="0019395E"/>
    <w:rsid w:val="001C5774"/>
    <w:rsid w:val="001D6B76"/>
    <w:rsid w:val="00211828"/>
    <w:rsid w:val="00247B7E"/>
    <w:rsid w:val="00250014"/>
    <w:rsid w:val="00255B57"/>
    <w:rsid w:val="00275BB5"/>
    <w:rsid w:val="00282C8E"/>
    <w:rsid w:val="00286F6A"/>
    <w:rsid w:val="00291C8C"/>
    <w:rsid w:val="002A1ECE"/>
    <w:rsid w:val="002A2510"/>
    <w:rsid w:val="002A6FA9"/>
    <w:rsid w:val="002B4D1D"/>
    <w:rsid w:val="002C10B1"/>
    <w:rsid w:val="002D222A"/>
    <w:rsid w:val="003023F7"/>
    <w:rsid w:val="003076FD"/>
    <w:rsid w:val="00317005"/>
    <w:rsid w:val="00330050"/>
    <w:rsid w:val="00335259"/>
    <w:rsid w:val="00366783"/>
    <w:rsid w:val="003929F1"/>
    <w:rsid w:val="00393E81"/>
    <w:rsid w:val="003A1B63"/>
    <w:rsid w:val="003A41A1"/>
    <w:rsid w:val="003B2326"/>
    <w:rsid w:val="003C12E3"/>
    <w:rsid w:val="00400251"/>
    <w:rsid w:val="004204F9"/>
    <w:rsid w:val="00421CBF"/>
    <w:rsid w:val="00437ED0"/>
    <w:rsid w:val="00440CD8"/>
    <w:rsid w:val="00443837"/>
    <w:rsid w:val="00447DAA"/>
    <w:rsid w:val="00450F66"/>
    <w:rsid w:val="00461739"/>
    <w:rsid w:val="00467865"/>
    <w:rsid w:val="0048685F"/>
    <w:rsid w:val="00490804"/>
    <w:rsid w:val="00496DEE"/>
    <w:rsid w:val="004A1437"/>
    <w:rsid w:val="004A4198"/>
    <w:rsid w:val="004A54EA"/>
    <w:rsid w:val="004B0578"/>
    <w:rsid w:val="004E0592"/>
    <w:rsid w:val="004E34C6"/>
    <w:rsid w:val="004F62AD"/>
    <w:rsid w:val="00501AE8"/>
    <w:rsid w:val="00504B65"/>
    <w:rsid w:val="005114CE"/>
    <w:rsid w:val="00515200"/>
    <w:rsid w:val="0052122B"/>
    <w:rsid w:val="00522E42"/>
    <w:rsid w:val="00526187"/>
    <w:rsid w:val="00540300"/>
    <w:rsid w:val="005557F6"/>
    <w:rsid w:val="00563778"/>
    <w:rsid w:val="005963D6"/>
    <w:rsid w:val="005A4A83"/>
    <w:rsid w:val="005B4AE2"/>
    <w:rsid w:val="005E63CC"/>
    <w:rsid w:val="005F6E87"/>
    <w:rsid w:val="00602863"/>
    <w:rsid w:val="00607FED"/>
    <w:rsid w:val="00613129"/>
    <w:rsid w:val="00617C65"/>
    <w:rsid w:val="00633190"/>
    <w:rsid w:val="0063459A"/>
    <w:rsid w:val="0066126B"/>
    <w:rsid w:val="006613D9"/>
    <w:rsid w:val="006758D4"/>
    <w:rsid w:val="00682C69"/>
    <w:rsid w:val="00694AA9"/>
    <w:rsid w:val="006A28DD"/>
    <w:rsid w:val="006D2635"/>
    <w:rsid w:val="006D779C"/>
    <w:rsid w:val="006E4F63"/>
    <w:rsid w:val="006E729E"/>
    <w:rsid w:val="00722A00"/>
    <w:rsid w:val="00724FA4"/>
    <w:rsid w:val="007325A9"/>
    <w:rsid w:val="00741C54"/>
    <w:rsid w:val="00753A8C"/>
    <w:rsid w:val="0075451A"/>
    <w:rsid w:val="007602AC"/>
    <w:rsid w:val="0076639B"/>
    <w:rsid w:val="00774B67"/>
    <w:rsid w:val="00786E50"/>
    <w:rsid w:val="00793AC6"/>
    <w:rsid w:val="007A71DE"/>
    <w:rsid w:val="007B199B"/>
    <w:rsid w:val="007B6119"/>
    <w:rsid w:val="007C1DA0"/>
    <w:rsid w:val="007C71B8"/>
    <w:rsid w:val="007E1CC5"/>
    <w:rsid w:val="007E2A15"/>
    <w:rsid w:val="007E56C4"/>
    <w:rsid w:val="007F3D5B"/>
    <w:rsid w:val="007F4450"/>
    <w:rsid w:val="008107D6"/>
    <w:rsid w:val="00812090"/>
    <w:rsid w:val="00841645"/>
    <w:rsid w:val="00850442"/>
    <w:rsid w:val="00852EC6"/>
    <w:rsid w:val="00856C35"/>
    <w:rsid w:val="00871876"/>
    <w:rsid w:val="008753A7"/>
    <w:rsid w:val="0088782D"/>
    <w:rsid w:val="008B7081"/>
    <w:rsid w:val="008D7A67"/>
    <w:rsid w:val="008D7E38"/>
    <w:rsid w:val="008E6A38"/>
    <w:rsid w:val="008F2F8A"/>
    <w:rsid w:val="008F5BCD"/>
    <w:rsid w:val="00902964"/>
    <w:rsid w:val="00907A24"/>
    <w:rsid w:val="00920507"/>
    <w:rsid w:val="00933455"/>
    <w:rsid w:val="0094790F"/>
    <w:rsid w:val="00966B90"/>
    <w:rsid w:val="009737B7"/>
    <w:rsid w:val="009802C4"/>
    <w:rsid w:val="009976D9"/>
    <w:rsid w:val="00997A3E"/>
    <w:rsid w:val="009A12D5"/>
    <w:rsid w:val="009A4EA3"/>
    <w:rsid w:val="009A55DC"/>
    <w:rsid w:val="009C220D"/>
    <w:rsid w:val="009E1D8E"/>
    <w:rsid w:val="009F2FA2"/>
    <w:rsid w:val="00A20E16"/>
    <w:rsid w:val="00A211B2"/>
    <w:rsid w:val="00A2727E"/>
    <w:rsid w:val="00A35524"/>
    <w:rsid w:val="00A42ED5"/>
    <w:rsid w:val="00A60C9E"/>
    <w:rsid w:val="00A74F99"/>
    <w:rsid w:val="00A82BA3"/>
    <w:rsid w:val="00A94ACC"/>
    <w:rsid w:val="00AA2EA7"/>
    <w:rsid w:val="00AE6FA4"/>
    <w:rsid w:val="00B0065D"/>
    <w:rsid w:val="00B03907"/>
    <w:rsid w:val="00B11811"/>
    <w:rsid w:val="00B311E1"/>
    <w:rsid w:val="00B4735C"/>
    <w:rsid w:val="00B5371F"/>
    <w:rsid w:val="00B579DF"/>
    <w:rsid w:val="00B61D11"/>
    <w:rsid w:val="00B76EA7"/>
    <w:rsid w:val="00B90EC2"/>
    <w:rsid w:val="00BA268F"/>
    <w:rsid w:val="00BC07E3"/>
    <w:rsid w:val="00BD0304"/>
    <w:rsid w:val="00BD103E"/>
    <w:rsid w:val="00BE3C18"/>
    <w:rsid w:val="00BF1172"/>
    <w:rsid w:val="00C03493"/>
    <w:rsid w:val="00C079CA"/>
    <w:rsid w:val="00C45FDA"/>
    <w:rsid w:val="00C67741"/>
    <w:rsid w:val="00C74647"/>
    <w:rsid w:val="00C75E67"/>
    <w:rsid w:val="00C76039"/>
    <w:rsid w:val="00C76480"/>
    <w:rsid w:val="00C80AD2"/>
    <w:rsid w:val="00C8155B"/>
    <w:rsid w:val="00C9293E"/>
    <w:rsid w:val="00C92A3C"/>
    <w:rsid w:val="00C92FD6"/>
    <w:rsid w:val="00CE5DC7"/>
    <w:rsid w:val="00CE7D54"/>
    <w:rsid w:val="00D05FBA"/>
    <w:rsid w:val="00D12B7E"/>
    <w:rsid w:val="00D14E73"/>
    <w:rsid w:val="00D55AFA"/>
    <w:rsid w:val="00D6155E"/>
    <w:rsid w:val="00D83A19"/>
    <w:rsid w:val="00D86A85"/>
    <w:rsid w:val="00D90A75"/>
    <w:rsid w:val="00DA4514"/>
    <w:rsid w:val="00DC47A2"/>
    <w:rsid w:val="00DE1551"/>
    <w:rsid w:val="00DE1A09"/>
    <w:rsid w:val="00DE401C"/>
    <w:rsid w:val="00DE7FB7"/>
    <w:rsid w:val="00E04E92"/>
    <w:rsid w:val="00E106E2"/>
    <w:rsid w:val="00E16FB7"/>
    <w:rsid w:val="00E20DDA"/>
    <w:rsid w:val="00E32A8B"/>
    <w:rsid w:val="00E36054"/>
    <w:rsid w:val="00E37E7B"/>
    <w:rsid w:val="00E46E04"/>
    <w:rsid w:val="00E823F6"/>
    <w:rsid w:val="00E87396"/>
    <w:rsid w:val="00E96F6F"/>
    <w:rsid w:val="00EB0FDA"/>
    <w:rsid w:val="00EB478A"/>
    <w:rsid w:val="00EC42A3"/>
    <w:rsid w:val="00F36678"/>
    <w:rsid w:val="00F37E53"/>
    <w:rsid w:val="00F638B1"/>
    <w:rsid w:val="00F83033"/>
    <w:rsid w:val="00F966AA"/>
    <w:rsid w:val="00FB11DE"/>
    <w:rsid w:val="00FB538F"/>
    <w:rsid w:val="00FC3071"/>
    <w:rsid w:val="00FC3398"/>
    <w:rsid w:val="00FD5902"/>
    <w:rsid w:val="00FE71EA"/>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507C3"/>
  <w15:docId w15:val="{EB9AEFA6-A72A-4F02-B12B-459D409D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B0FDA"/>
    <w:pPr>
      <w:ind w:left="720"/>
      <w:contextualSpacing/>
    </w:pPr>
  </w:style>
  <w:style w:type="character" w:styleId="Hyperlink">
    <w:name w:val="Hyperlink"/>
    <w:basedOn w:val="DefaultParagraphFont"/>
    <w:uiPriority w:val="99"/>
    <w:unhideWhenUsed/>
    <w:rsid w:val="00E04E92"/>
    <w:rPr>
      <w:color w:val="0000FF" w:themeColor="hyperlink"/>
      <w:u w:val="single"/>
    </w:rPr>
  </w:style>
  <w:style w:type="character" w:styleId="UnresolvedMention">
    <w:name w:val="Unresolved Mention"/>
    <w:basedOn w:val="DefaultParagraphFont"/>
    <w:uiPriority w:val="99"/>
    <w:semiHidden/>
    <w:unhideWhenUsed/>
    <w:rsid w:val="00E04E92"/>
    <w:rPr>
      <w:color w:val="605E5C"/>
      <w:shd w:val="clear" w:color="auto" w:fill="E1DFDD"/>
    </w:rPr>
  </w:style>
  <w:style w:type="character" w:styleId="PlaceholderText">
    <w:name w:val="Placeholder Text"/>
    <w:basedOn w:val="DefaultParagraphFont"/>
    <w:uiPriority w:val="99"/>
    <w:semiHidden/>
    <w:rsid w:val="00FC33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1915">
      <w:bodyDiv w:val="1"/>
      <w:marLeft w:val="0"/>
      <w:marRight w:val="0"/>
      <w:marTop w:val="0"/>
      <w:marBottom w:val="0"/>
      <w:divBdr>
        <w:top w:val="none" w:sz="0" w:space="0" w:color="auto"/>
        <w:left w:val="none" w:sz="0" w:space="0" w:color="auto"/>
        <w:bottom w:val="none" w:sz="0" w:space="0" w:color="auto"/>
        <w:right w:val="none" w:sz="0" w:space="0" w:color="auto"/>
      </w:divBdr>
    </w:div>
    <w:div w:id="318073719">
      <w:bodyDiv w:val="1"/>
      <w:marLeft w:val="0"/>
      <w:marRight w:val="0"/>
      <w:marTop w:val="0"/>
      <w:marBottom w:val="0"/>
      <w:divBdr>
        <w:top w:val="none" w:sz="0" w:space="0" w:color="auto"/>
        <w:left w:val="none" w:sz="0" w:space="0" w:color="auto"/>
        <w:bottom w:val="none" w:sz="0" w:space="0" w:color="auto"/>
        <w:right w:val="none" w:sz="0" w:space="0" w:color="auto"/>
      </w:divBdr>
    </w:div>
    <w:div w:id="834151123">
      <w:bodyDiv w:val="1"/>
      <w:marLeft w:val="0"/>
      <w:marRight w:val="0"/>
      <w:marTop w:val="0"/>
      <w:marBottom w:val="0"/>
      <w:divBdr>
        <w:top w:val="none" w:sz="0" w:space="0" w:color="auto"/>
        <w:left w:val="none" w:sz="0" w:space="0" w:color="auto"/>
        <w:bottom w:val="none" w:sz="0" w:space="0" w:color="auto"/>
        <w:right w:val="none" w:sz="0" w:space="0" w:color="auto"/>
      </w:divBdr>
    </w:div>
    <w:div w:id="1422604762">
      <w:bodyDiv w:val="1"/>
      <w:marLeft w:val="0"/>
      <w:marRight w:val="0"/>
      <w:marTop w:val="0"/>
      <w:marBottom w:val="0"/>
      <w:divBdr>
        <w:top w:val="none" w:sz="0" w:space="0" w:color="auto"/>
        <w:left w:val="none" w:sz="0" w:space="0" w:color="auto"/>
        <w:bottom w:val="none" w:sz="0" w:space="0" w:color="auto"/>
        <w:right w:val="none" w:sz="0" w:space="0" w:color="auto"/>
      </w:divBdr>
    </w:div>
    <w:div w:id="1753772036">
      <w:bodyDiv w:val="1"/>
      <w:marLeft w:val="0"/>
      <w:marRight w:val="0"/>
      <w:marTop w:val="0"/>
      <w:marBottom w:val="0"/>
      <w:divBdr>
        <w:top w:val="none" w:sz="0" w:space="0" w:color="auto"/>
        <w:left w:val="none" w:sz="0" w:space="0" w:color="auto"/>
        <w:bottom w:val="none" w:sz="0" w:space="0" w:color="auto"/>
        <w:right w:val="none" w:sz="0" w:space="0" w:color="auto"/>
      </w:divBdr>
    </w:div>
    <w:div w:id="19626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38DC.C48947A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opass.cedefop.europa.eu/sites/default/files/cefr-en.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gdanGeorgiev\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CED45D74DA4094981BD2B864D32ECC"/>
        <w:category>
          <w:name w:val="General"/>
          <w:gallery w:val="placeholder"/>
        </w:category>
        <w:types>
          <w:type w:val="bbPlcHdr"/>
        </w:types>
        <w:behaviors>
          <w:behavior w:val="content"/>
        </w:behaviors>
        <w:guid w:val="{DEAEF830-93A5-4EE8-A981-71A44F801BEB}"/>
      </w:docPartPr>
      <w:docPartBody>
        <w:p w:rsidR="002214CE" w:rsidRDefault="00990EC5" w:rsidP="00990EC5">
          <w:pPr>
            <w:pStyle w:val="5FCED45D74DA4094981BD2B864D32ECC2"/>
          </w:pPr>
          <w:r>
            <w:rPr>
              <w:rStyle w:val="PlaceholderText"/>
            </w:rPr>
            <w:t>First and Family name</w:t>
          </w:r>
        </w:p>
      </w:docPartBody>
    </w:docPart>
    <w:docPart>
      <w:docPartPr>
        <w:name w:val="10CAA15A004444AB8B8209B5937294F0"/>
        <w:category>
          <w:name w:val="General"/>
          <w:gallery w:val="placeholder"/>
        </w:category>
        <w:types>
          <w:type w:val="bbPlcHdr"/>
        </w:types>
        <w:behaviors>
          <w:behavior w:val="content"/>
        </w:behaviors>
        <w:guid w:val="{2694B5BC-BDA0-4F9A-A3F9-DAE520FB9336}"/>
      </w:docPartPr>
      <w:docPartBody>
        <w:p w:rsidR="002214CE" w:rsidRDefault="00990EC5" w:rsidP="00990EC5">
          <w:pPr>
            <w:pStyle w:val="10CAA15A004444AB8B8209B5937294F0"/>
          </w:pPr>
          <w:r>
            <w:rPr>
              <w:rStyle w:val="PlaceholderText"/>
            </w:rPr>
            <w:t>First and Family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C6"/>
    <w:rsid w:val="002214CE"/>
    <w:rsid w:val="00411DC6"/>
    <w:rsid w:val="007B4032"/>
    <w:rsid w:val="00990EC5"/>
    <w:rsid w:val="00C03887"/>
    <w:rsid w:val="00D77669"/>
    <w:rsid w:val="00DA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EC5"/>
    <w:rPr>
      <w:color w:val="808080"/>
    </w:rPr>
  </w:style>
  <w:style w:type="paragraph" w:customStyle="1" w:styleId="5FCED45D74DA4094981BD2B864D32ECC2">
    <w:name w:val="5FCED45D74DA4094981BD2B864D32ECC2"/>
    <w:rsid w:val="00990EC5"/>
    <w:pPr>
      <w:spacing w:after="0" w:line="240" w:lineRule="auto"/>
    </w:pPr>
    <w:rPr>
      <w:rFonts w:eastAsia="Times New Roman" w:cs="Times New Roman"/>
      <w:sz w:val="19"/>
      <w:szCs w:val="24"/>
    </w:rPr>
  </w:style>
  <w:style w:type="paragraph" w:customStyle="1" w:styleId="10CAA15A004444AB8B8209B5937294F0">
    <w:name w:val="10CAA15A004444AB8B8209B5937294F0"/>
    <w:rsid w:val="00990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First and Family Name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Документ" ma:contentTypeID="0x01010089C0E6DFBF5DFC4D80DE0A27EDC903C8" ma:contentTypeVersion="15" ma:contentTypeDescription="Създаване на нов документ" ma:contentTypeScope="" ma:versionID="0b924dc1b5edd2d79fa1663aedbe1202">
  <xsd:schema xmlns:xsd="http://www.w3.org/2001/XMLSchema" xmlns:xs="http://www.w3.org/2001/XMLSchema" xmlns:p="http://schemas.microsoft.com/office/2006/metadata/properties" xmlns:ns3="992c1ce6-4bfa-4fcc-a717-3ac021f92df0" xmlns:ns4="b15f7ec7-f34f-4087-96da-8ae6d7b290ab" targetNamespace="http://schemas.microsoft.com/office/2006/metadata/properties" ma:root="true" ma:fieldsID="e03fac3b9844734296216f524d340ee8" ns3:_="" ns4:_="">
    <xsd:import namespace="992c1ce6-4bfa-4fcc-a717-3ac021f92df0"/>
    <xsd:import namespace="b15f7ec7-f34f-4087-96da-8ae6d7b290a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c1ce6-4bfa-4fcc-a717-3ac021f92df0" elementFormDefault="qualified">
    <xsd:import namespace="http://schemas.microsoft.com/office/2006/documentManagement/types"/>
    <xsd:import namespace="http://schemas.microsoft.com/office/infopath/2007/PartnerControls"/>
    <xsd:element name="SharedWithUsers" ma:index="8" nillable="true" ma:displayName="Споделено с"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поделени с подробности" ma:description="" ma:internalName="SharedWithDetails" ma:readOnly="true">
      <xsd:simpleType>
        <xsd:restriction base="dms:Note">
          <xsd:maxLength value="255"/>
        </xsd:restriction>
      </xsd:simpleType>
    </xsd:element>
    <xsd:element name="SharingHintHash" ma:index="10" nillable="true" ma:displayName="Хеширане на подсказване за споделяне" ma:description="" ma:hidden="true" ma:internalName="SharingHintHash" ma:readOnly="true">
      <xsd:simpleType>
        <xsd:restriction base="dms:Text"/>
      </xsd:simpleType>
    </xsd:element>
    <xsd:element name="LastSharedByUser" ma:index="11" nillable="true" ma:displayName="Последно споделяне по потребител" ma:description="" ma:internalName="LastSharedByUser" ma:readOnly="true">
      <xsd:simpleType>
        <xsd:restriction base="dms:Note">
          <xsd:maxLength value="255"/>
        </xsd:restriction>
      </xsd:simpleType>
    </xsd:element>
    <xsd:element name="LastSharedByTime" ma:index="12" nillable="true" ma:displayName="Последно споделяне по време"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5f7ec7-f34f-4087-96da-8ae6d7b290a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129D58-5D31-4B04-BC08-D01837AB0F97}">
  <ds:schemaRefs>
    <ds:schemaRef ds:uri="http://schemas.openxmlformats.org/officeDocument/2006/bibliography"/>
  </ds:schemaRefs>
</ds:datastoreItem>
</file>

<file path=customXml/itemProps4.xml><?xml version="1.0" encoding="utf-8"?>
<ds:datastoreItem xmlns:ds="http://schemas.openxmlformats.org/officeDocument/2006/customXml" ds:itemID="{3E6B6656-A54E-4CF2-861B-C6766FA1DE97}">
  <ds:schemaRefs>
    <ds:schemaRef ds:uri="http://schemas.microsoft.com/sharepoint/v3/contenttype/forms"/>
  </ds:schemaRefs>
</ds:datastoreItem>
</file>

<file path=customXml/itemProps5.xml><?xml version="1.0" encoding="utf-8"?>
<ds:datastoreItem xmlns:ds="http://schemas.openxmlformats.org/officeDocument/2006/customXml" ds:itemID="{08735E94-B1E0-4296-8B43-6DD83A0F5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c1ce6-4bfa-4fcc-a717-3ac021f92df0"/>
    <ds:schemaRef ds:uri="b15f7ec7-f34f-4087-96da-8ae6d7b29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3</TotalTime>
  <Pages>1</Pages>
  <Words>750</Words>
  <Characters>4440</Characters>
  <Application>Microsoft Office Word</Application>
  <DocSecurity>0</DocSecurity>
  <Lines>261</Lines>
  <Paragraphs>192</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Bogdan Georgiev</dc:creator>
  <cp:lastModifiedBy>ReSPA</cp:lastModifiedBy>
  <cp:revision>7</cp:revision>
  <cp:lastPrinted>2020-05-25T10:13:00Z</cp:lastPrinted>
  <dcterms:created xsi:type="dcterms:W3CDTF">2020-05-25T10:59:00Z</dcterms:created>
  <dcterms:modified xsi:type="dcterms:W3CDTF">2023-07-27T09:55:00Z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0x01010089C0E6DFBF5DFC4D80DE0A27EDC903C8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GrammarlyDocumentId">
    <vt:lpwstr>595dd7c65f91626ec02123870f493e1ce14492eef0ca07f09a8b252acfe8703d</vt:lpwstr>
  </property>
</Properties>
</file>